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279" w:rsidRDefault="00060409">
      <w:pPr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noProof/>
          <w:sz w:val="22"/>
          <w:szCs w:val="22"/>
        </w:rPr>
        <w:pict>
          <v:shape id="_x0000_s1081" style="position:absolute;margin-left:84.6pt;margin-top:743.25pt;width:142.4pt;height:6.8pt;z-index:-251585536;mso-position-horizontal-relative:page;mso-position-vertical-relative:page" coordsize="2848,20" o:allowincell="f" path="m,l2848,e" filled="f" strokeweight=".1383mm">
            <v:path arrowok="t"/>
            <w10:wrap anchorx="page" anchory="page"/>
          </v:shape>
        </w:pict>
      </w:r>
      <w:r>
        <w:rPr>
          <w:rFonts w:ascii="Arial" w:hAnsi="Arial" w:cs="Arial"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64" type="#_x0000_t202" style="position:absolute;margin-left:105.75pt;margin-top:739.05pt;width:98.4pt;height:4.2pt;z-index:-251500544;mso-position-horizontal-relative:page;mso-position-vertical-relative:page" o:allowincell="f" filled="f" stroked="f">
            <v:textbox style="mso-next-textbox:#_x0000_s1164" inset="0,0,0,0">
              <w:txbxContent>
                <w:p w:rsidR="006053B4" w:rsidRDefault="006053B4">
                  <w:pPr>
                    <w:kinsoku w:val="0"/>
                    <w:overflowPunct w:val="0"/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rFonts w:ascii="Arial" w:hAnsi="Arial" w:cs="Arial"/>
          <w:noProof/>
          <w:sz w:val="22"/>
          <w:szCs w:val="22"/>
        </w:rPr>
        <w:pict>
          <v:shape id="_x0000_s1100" type="#_x0000_t202" style="position:absolute;margin-left:300.4pt;margin-top:732.3pt;width:28.2pt;height:25.95pt;z-index:-251566080;mso-position-horizontal-relative:page;mso-position-vertical-relative:page" o:allowincell="f" filled="f" stroked="f">
            <v:textbox style="mso-next-textbox:#_x0000_s1100" inset="0,0,0,0">
              <w:txbxContent>
                <w:p w:rsidR="006053B4" w:rsidRDefault="006053B4">
                  <w:pPr>
                    <w:kinsoku w:val="0"/>
                    <w:overflowPunct w:val="0"/>
                    <w:spacing w:line="177" w:lineRule="exact"/>
                    <w:ind w:left="2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CC No.</w:t>
                  </w:r>
                </w:p>
              </w:txbxContent>
            </v:textbox>
            <w10:wrap anchorx="page" anchory="page"/>
          </v:shape>
        </w:pict>
      </w:r>
      <w:r>
        <w:rPr>
          <w:rFonts w:ascii="Arial" w:hAnsi="Arial" w:cs="Arial"/>
          <w:noProof/>
          <w:sz w:val="22"/>
          <w:szCs w:val="22"/>
        </w:rPr>
        <w:pict>
          <v:shape id="_x0000_s1166" type="#_x0000_t202" style="position:absolute;margin-left:96.2pt;margin-top:710.25pt;width:145.45pt;height:28.8pt;z-index:-251498496;mso-position-horizontal-relative:page;mso-position-vertical-relative:page" o:allowincell="f" filled="f" stroked="f">
            <v:textbox style="mso-next-textbox:#_x0000_s1166" inset="0,0,0,0">
              <w:txbxContent>
                <w:p w:rsidR="006053B4" w:rsidRDefault="006053B4">
                  <w:pPr>
                    <w:kinsoku w:val="0"/>
                    <w:overflowPunct w:val="0"/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rFonts w:ascii="Arial" w:hAnsi="Arial" w:cs="Arial"/>
          <w:noProof/>
          <w:sz w:val="22"/>
          <w:szCs w:val="22"/>
        </w:rPr>
        <w:pict>
          <v:shape id="_x0000_s1099" type="#_x0000_t202" style="position:absolute;margin-left:54.7pt;margin-top:739.05pt;width:68.4pt;height:43pt;z-index:-251567104;mso-position-horizontal-relative:page;mso-position-vertical-relative:page" o:allowincell="f" filled="f" stroked="f">
            <v:textbox style="mso-next-textbox:#_x0000_s1099" inset="0,0,0,0">
              <w:txbxContent>
                <w:p w:rsidR="006053B4" w:rsidRDefault="002E2279" w:rsidP="002E2279">
                  <w:pPr>
                    <w:kinsoku w:val="0"/>
                    <w:overflowPunct w:val="0"/>
                    <w:spacing w:line="177" w:lineRule="exac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CC No.</w:t>
                  </w:r>
                </w:p>
              </w:txbxContent>
            </v:textbox>
            <w10:wrap anchorx="page" anchory="page"/>
          </v:shape>
        </w:pict>
      </w:r>
      <w:r>
        <w:rPr>
          <w:rFonts w:ascii="Arial" w:hAnsi="Arial" w:cs="Arial"/>
          <w:noProof/>
          <w:sz w:val="22"/>
          <w:szCs w:val="22"/>
        </w:rPr>
        <w:pict>
          <v:shape id="_x0000_s1082" style="position:absolute;margin-left:337.45pt;margin-top:724.8pt;width:160.2pt;height:14.25pt;flip:y;z-index:-251584512;mso-position-horizontal-relative:page;mso-position-vertical-relative:page" coordsize="3204,20" o:allowincell="f" path="m,l3204,e" filled="f" strokeweight=".1383mm">
            <v:path arrowok="t"/>
            <w10:wrap anchorx="page" anchory="page"/>
          </v:shape>
        </w:pict>
      </w:r>
      <w:r>
        <w:rPr>
          <w:rFonts w:ascii="Arial" w:hAnsi="Arial" w:cs="Arial"/>
          <w:noProof/>
          <w:sz w:val="22"/>
          <w:szCs w:val="22"/>
        </w:rPr>
        <w:pict>
          <v:shape id="_x0000_s1097" type="#_x0000_t202" style="position:absolute;margin-left:59.8pt;margin-top:703.3pt;width:137.2pt;height:46.7pt;z-index:-251569152;mso-position-horizontal-relative:page;mso-position-vertical-relative:page" o:allowincell="f" filled="f" stroked="f">
            <v:textbox style="mso-next-textbox:#_x0000_s1097" inset="0,0,0,0">
              <w:txbxContent>
                <w:p w:rsidR="006053B4" w:rsidRDefault="006053B4">
                  <w:pPr>
                    <w:kinsoku w:val="0"/>
                    <w:overflowPunct w:val="0"/>
                    <w:spacing w:line="177" w:lineRule="exact"/>
                    <w:ind w:left="2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Firma</w:t>
                  </w:r>
                  <w:r>
                    <w:rPr>
                      <w:rFonts w:ascii="Arial" w:hAnsi="Arial" w:cs="Arial"/>
                      <w:spacing w:val="-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Juez</w:t>
                  </w:r>
                  <w:r>
                    <w:rPr>
                      <w:rFonts w:ascii="Arial" w:hAnsi="Arial" w:cs="Arial"/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de</w:t>
                  </w:r>
                  <w:r>
                    <w:rPr>
                      <w:rFonts w:ascii="Arial" w:hAnsi="Arial" w:cs="Arial"/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Paz</w:t>
                  </w:r>
                  <w:r>
                    <w:rPr>
                      <w:rFonts w:ascii="Arial" w:hAnsi="Arial" w:cs="Arial"/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o</w:t>
                  </w:r>
                  <w:r>
                    <w:rPr>
                      <w:rFonts w:ascii="Arial" w:hAnsi="Arial" w:cs="Arial"/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Reconsideración</w:t>
                  </w:r>
                </w:p>
                <w:p w:rsidR="006053B4" w:rsidRDefault="006053B4">
                  <w:pPr>
                    <w:tabs>
                      <w:tab w:val="left" w:pos="2546"/>
                    </w:tabs>
                    <w:kinsoku w:val="0"/>
                    <w:overflowPunct w:val="0"/>
                    <w:spacing w:before="16"/>
                    <w:ind w:left="2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Nombre:</w:t>
                  </w:r>
                  <w:r>
                    <w:rPr>
                      <w:rFonts w:ascii="Arial" w:hAnsi="Arial" w:cs="Arial"/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w w:val="99"/>
                      <w:sz w:val="16"/>
                      <w:szCs w:val="16"/>
                      <w:u w:val="single"/>
                    </w:rPr>
                    <w:t xml:space="preserve"> </w:t>
                  </w:r>
                  <w:r>
                    <w:rPr>
                      <w:rFonts w:ascii="Arial" w:hAnsi="Arial" w:cs="Arial"/>
                      <w:sz w:val="16"/>
                      <w:szCs w:val="16"/>
                      <w:u w:val="single"/>
                    </w:rPr>
                    <w:tab/>
                  </w:r>
                </w:p>
              </w:txbxContent>
            </v:textbox>
            <w10:wrap anchorx="page" anchory="page"/>
          </v:shape>
        </w:pict>
      </w:r>
      <w:r>
        <w:rPr>
          <w:rFonts w:ascii="Arial" w:hAnsi="Arial" w:cs="Arial"/>
          <w:noProof/>
          <w:sz w:val="22"/>
          <w:szCs w:val="22"/>
        </w:rPr>
        <w:pict>
          <v:shape id="_x0000_s1165" type="#_x0000_t202" style="position:absolute;margin-left:337.45pt;margin-top:724.8pt;width:160.25pt;height:14.25pt;z-index:-251499520;mso-position-horizontal-relative:page;mso-position-vertical-relative:page" o:allowincell="f" filled="f" stroked="f">
            <v:textbox style="mso-next-textbox:#_x0000_s1165" inset="0,0,0,0">
              <w:txbxContent>
                <w:p w:rsidR="006053B4" w:rsidRDefault="006053B4">
                  <w:pPr>
                    <w:kinsoku w:val="0"/>
                    <w:overflowPunct w:val="0"/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rFonts w:ascii="Arial" w:hAnsi="Arial" w:cs="Arial"/>
          <w:noProof/>
          <w:sz w:val="22"/>
          <w:szCs w:val="22"/>
        </w:rPr>
        <w:pict>
          <v:shape id="_x0000_s1098" type="#_x0000_t202" style="position:absolute;margin-left:300.4pt;margin-top:703.3pt;width:141.7pt;height:39.95pt;z-index:-251568128;mso-position-horizontal-relative:page;mso-position-vertical-relative:page" o:allowincell="f" filled="f" stroked="f">
            <v:textbox style="mso-next-textbox:#_x0000_s1098" inset="0,0,0,0">
              <w:txbxContent>
                <w:p w:rsidR="006053B4" w:rsidRDefault="006053B4">
                  <w:pPr>
                    <w:kinsoku w:val="0"/>
                    <w:overflowPunct w:val="0"/>
                    <w:spacing w:line="177" w:lineRule="exact"/>
                    <w:ind w:left="2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Firma</w:t>
                  </w:r>
                  <w:r>
                    <w:rPr>
                      <w:rFonts w:ascii="Arial" w:hAnsi="Arial" w:cs="Arial"/>
                      <w:spacing w:val="-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del</w:t>
                  </w:r>
                  <w:r>
                    <w:rPr>
                      <w:rFonts w:ascii="Arial" w:hAnsi="Arial" w:cs="Arial"/>
                      <w:spacing w:val="-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Solicitante</w:t>
                  </w:r>
                </w:p>
                <w:p w:rsidR="006053B4" w:rsidRDefault="006053B4">
                  <w:pPr>
                    <w:tabs>
                      <w:tab w:val="left" w:pos="2813"/>
                    </w:tabs>
                    <w:kinsoku w:val="0"/>
                    <w:overflowPunct w:val="0"/>
                    <w:spacing w:before="16"/>
                    <w:ind w:left="2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Nombre:</w:t>
                  </w:r>
                  <w:r>
                    <w:rPr>
                      <w:rFonts w:ascii="Arial" w:hAnsi="Arial" w:cs="Arial"/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w w:val="99"/>
                      <w:sz w:val="16"/>
                      <w:szCs w:val="16"/>
                      <w:u w:val="single"/>
                    </w:rPr>
                    <w:t xml:space="preserve"> </w:t>
                  </w:r>
                  <w:r>
                    <w:rPr>
                      <w:rFonts w:ascii="Arial" w:hAnsi="Arial" w:cs="Arial"/>
                      <w:sz w:val="16"/>
                      <w:szCs w:val="16"/>
                      <w:u w:val="single"/>
                    </w:rPr>
                    <w:tab/>
                  </w:r>
                </w:p>
              </w:txbxContent>
            </v:textbox>
            <w10:wrap anchorx="page" anchory="page"/>
          </v:shape>
        </w:pict>
      </w:r>
      <w:r>
        <w:rPr>
          <w:rFonts w:ascii="Arial" w:hAnsi="Arial" w:cs="Arial"/>
          <w:noProof/>
          <w:sz w:val="22"/>
          <w:szCs w:val="22"/>
        </w:rPr>
        <w:pict>
          <v:shape id="_x0000_s1096" type="#_x0000_t202" style="position:absolute;margin-left:55.7pt;margin-top:620.25pt;width:483.9pt;height:58.5pt;z-index:-251570176;mso-position-horizontal-relative:page;mso-position-vertical-relative:page" o:allowincell="f" filled="f" stroked="f">
            <v:textbox style="mso-next-textbox:#_x0000_s1096" inset="0,0,0,0">
              <w:txbxContent>
                <w:p w:rsidR="006053B4" w:rsidRPr="00F71A9F" w:rsidRDefault="006053B4">
                  <w:pPr>
                    <w:kinsoku w:val="0"/>
                    <w:overflowPunct w:val="0"/>
                    <w:spacing w:before="30" w:line="185" w:lineRule="auto"/>
                    <w:ind w:left="2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71A9F">
                    <w:rPr>
                      <w:rFonts w:ascii="Arial" w:hAnsi="Arial" w:cs="Arial"/>
                      <w:sz w:val="22"/>
                      <w:szCs w:val="22"/>
                    </w:rPr>
                    <w:t>(Solo</w:t>
                  </w:r>
                  <w:r w:rsidRPr="00F71A9F">
                    <w:rPr>
                      <w:rFonts w:ascii="Arial" w:hAnsi="Arial" w:cs="Arial"/>
                      <w:spacing w:val="49"/>
                      <w:sz w:val="22"/>
                      <w:szCs w:val="22"/>
                    </w:rPr>
                    <w:t xml:space="preserve"> </w:t>
                  </w:r>
                  <w:r w:rsidRPr="00F71A9F">
                    <w:rPr>
                      <w:rFonts w:ascii="Arial" w:hAnsi="Arial" w:cs="Arial"/>
                      <w:sz w:val="22"/>
                      <w:szCs w:val="22"/>
                    </w:rPr>
                    <w:t>se</w:t>
                  </w:r>
                  <w:r w:rsidRPr="00F71A9F">
                    <w:rPr>
                      <w:rFonts w:ascii="Arial" w:hAnsi="Arial" w:cs="Arial"/>
                      <w:spacing w:val="50"/>
                      <w:sz w:val="22"/>
                      <w:szCs w:val="22"/>
                    </w:rPr>
                    <w:t xml:space="preserve"> </w:t>
                  </w:r>
                  <w:r w:rsidRPr="00F71A9F">
                    <w:rPr>
                      <w:rFonts w:ascii="Arial" w:hAnsi="Arial" w:cs="Arial"/>
                      <w:sz w:val="22"/>
                      <w:szCs w:val="22"/>
                    </w:rPr>
                    <w:t>diligencia,</w:t>
                  </w:r>
                  <w:r w:rsidRPr="00F71A9F">
                    <w:rPr>
                      <w:rFonts w:ascii="Arial" w:hAnsi="Arial" w:cs="Arial"/>
                      <w:spacing w:val="49"/>
                      <w:sz w:val="22"/>
                      <w:szCs w:val="22"/>
                    </w:rPr>
                    <w:t xml:space="preserve"> </w:t>
                  </w:r>
                  <w:r w:rsidRPr="00F71A9F">
                    <w:rPr>
                      <w:rFonts w:ascii="Arial" w:hAnsi="Arial" w:cs="Arial"/>
                      <w:sz w:val="22"/>
                      <w:szCs w:val="22"/>
                    </w:rPr>
                    <w:t>en</w:t>
                  </w:r>
                  <w:r w:rsidRPr="00F71A9F">
                    <w:rPr>
                      <w:rFonts w:ascii="Arial" w:hAnsi="Arial" w:cs="Arial"/>
                      <w:spacing w:val="50"/>
                      <w:sz w:val="22"/>
                      <w:szCs w:val="22"/>
                    </w:rPr>
                    <w:t xml:space="preserve"> </w:t>
                  </w:r>
                  <w:r w:rsidRPr="00F71A9F">
                    <w:rPr>
                      <w:rFonts w:ascii="Arial" w:hAnsi="Arial" w:cs="Arial"/>
                      <w:sz w:val="22"/>
                      <w:szCs w:val="22"/>
                    </w:rPr>
                    <w:t>caso</w:t>
                  </w:r>
                  <w:r w:rsidRPr="00F71A9F">
                    <w:rPr>
                      <w:rFonts w:ascii="Arial" w:hAnsi="Arial" w:cs="Arial"/>
                      <w:spacing w:val="50"/>
                      <w:sz w:val="22"/>
                      <w:szCs w:val="22"/>
                    </w:rPr>
                    <w:t xml:space="preserve"> </w:t>
                  </w:r>
                  <w:r w:rsidRPr="00F71A9F">
                    <w:rPr>
                      <w:rFonts w:ascii="Arial" w:hAnsi="Arial" w:cs="Arial"/>
                      <w:sz w:val="22"/>
                      <w:szCs w:val="22"/>
                    </w:rPr>
                    <w:t>que</w:t>
                  </w:r>
                  <w:r w:rsidRPr="00F71A9F">
                    <w:rPr>
                      <w:rFonts w:ascii="Arial" w:hAnsi="Arial" w:cs="Arial"/>
                      <w:spacing w:val="49"/>
                      <w:sz w:val="22"/>
                      <w:szCs w:val="22"/>
                    </w:rPr>
                    <w:t xml:space="preserve"> </w:t>
                  </w:r>
                  <w:r w:rsidRPr="00F71A9F">
                    <w:rPr>
                      <w:rFonts w:ascii="Arial" w:hAnsi="Arial" w:cs="Arial"/>
                      <w:sz w:val="22"/>
                      <w:szCs w:val="22"/>
                    </w:rPr>
                    <w:t>el</w:t>
                  </w:r>
                  <w:r w:rsidRPr="00F71A9F">
                    <w:rPr>
                      <w:rFonts w:ascii="Arial" w:hAnsi="Arial" w:cs="Arial"/>
                      <w:spacing w:val="50"/>
                      <w:sz w:val="22"/>
                      <w:szCs w:val="22"/>
                    </w:rPr>
                    <w:t xml:space="preserve"> </w:t>
                  </w:r>
                  <w:r w:rsidRPr="00F71A9F">
                    <w:rPr>
                      <w:rFonts w:ascii="Arial" w:hAnsi="Arial" w:cs="Arial"/>
                      <w:sz w:val="22"/>
                      <w:szCs w:val="22"/>
                    </w:rPr>
                    <w:t>conflicto</w:t>
                  </w:r>
                  <w:r w:rsidRPr="00F71A9F">
                    <w:rPr>
                      <w:rFonts w:ascii="Arial" w:hAnsi="Arial" w:cs="Arial"/>
                      <w:spacing w:val="49"/>
                      <w:sz w:val="22"/>
                      <w:szCs w:val="22"/>
                    </w:rPr>
                    <w:t xml:space="preserve"> </w:t>
                  </w:r>
                  <w:r w:rsidRPr="00F71A9F">
                    <w:rPr>
                      <w:rFonts w:ascii="Arial" w:hAnsi="Arial" w:cs="Arial"/>
                      <w:sz w:val="22"/>
                      <w:szCs w:val="22"/>
                    </w:rPr>
                    <w:t>no</w:t>
                  </w:r>
                  <w:r w:rsidRPr="00F71A9F">
                    <w:rPr>
                      <w:rFonts w:ascii="Arial" w:hAnsi="Arial" w:cs="Arial"/>
                      <w:spacing w:val="50"/>
                      <w:sz w:val="22"/>
                      <w:szCs w:val="22"/>
                    </w:rPr>
                    <w:t xml:space="preserve"> </w:t>
                  </w:r>
                  <w:r w:rsidRPr="00F71A9F">
                    <w:rPr>
                      <w:rFonts w:ascii="Arial" w:hAnsi="Arial" w:cs="Arial"/>
                      <w:sz w:val="22"/>
                      <w:szCs w:val="22"/>
                    </w:rPr>
                    <w:t>pertenezca</w:t>
                  </w:r>
                  <w:r w:rsidRPr="00F71A9F">
                    <w:rPr>
                      <w:rFonts w:ascii="Arial" w:hAnsi="Arial" w:cs="Arial"/>
                      <w:spacing w:val="50"/>
                      <w:sz w:val="22"/>
                      <w:szCs w:val="22"/>
                    </w:rPr>
                    <w:t xml:space="preserve"> </w:t>
                  </w:r>
                  <w:r w:rsidRPr="00F71A9F">
                    <w:rPr>
                      <w:rFonts w:ascii="Arial" w:hAnsi="Arial" w:cs="Arial"/>
                      <w:sz w:val="22"/>
                      <w:szCs w:val="22"/>
                    </w:rPr>
                    <w:t>a</w:t>
                  </w:r>
                  <w:r w:rsidRPr="00F71A9F">
                    <w:rPr>
                      <w:rFonts w:ascii="Arial" w:hAnsi="Arial" w:cs="Arial"/>
                      <w:spacing w:val="49"/>
                      <w:sz w:val="22"/>
                      <w:szCs w:val="22"/>
                    </w:rPr>
                    <w:t xml:space="preserve"> </w:t>
                  </w:r>
                  <w:r w:rsidRPr="00F71A9F">
                    <w:rPr>
                      <w:rFonts w:ascii="Arial" w:hAnsi="Arial" w:cs="Arial"/>
                      <w:sz w:val="22"/>
                      <w:szCs w:val="22"/>
                    </w:rPr>
                    <w:t>la</w:t>
                  </w:r>
                  <w:r w:rsidRPr="00F71A9F">
                    <w:rPr>
                      <w:rFonts w:ascii="Arial" w:hAnsi="Arial" w:cs="Arial"/>
                      <w:spacing w:val="50"/>
                      <w:sz w:val="22"/>
                      <w:szCs w:val="22"/>
                    </w:rPr>
                    <w:t xml:space="preserve"> </w:t>
                  </w:r>
                  <w:r w:rsidRPr="00F71A9F">
                    <w:rPr>
                      <w:rFonts w:ascii="Arial" w:hAnsi="Arial" w:cs="Arial"/>
                      <w:sz w:val="22"/>
                      <w:szCs w:val="22"/>
                    </w:rPr>
                    <w:t>competencia</w:t>
                  </w:r>
                  <w:r w:rsidRPr="00F71A9F">
                    <w:rPr>
                      <w:rFonts w:ascii="Arial" w:hAnsi="Arial" w:cs="Arial"/>
                      <w:spacing w:val="50"/>
                      <w:sz w:val="22"/>
                      <w:szCs w:val="22"/>
                    </w:rPr>
                    <w:t xml:space="preserve"> </w:t>
                  </w:r>
                  <w:r w:rsidRPr="00F71A9F">
                    <w:rPr>
                      <w:rFonts w:ascii="Arial" w:hAnsi="Arial" w:cs="Arial"/>
                      <w:sz w:val="22"/>
                      <w:szCs w:val="22"/>
                    </w:rPr>
                    <w:t>de</w:t>
                  </w:r>
                  <w:r w:rsidRPr="00F71A9F">
                    <w:rPr>
                      <w:rFonts w:ascii="Arial" w:hAnsi="Arial" w:cs="Arial"/>
                      <w:spacing w:val="49"/>
                      <w:sz w:val="22"/>
                      <w:szCs w:val="22"/>
                    </w:rPr>
                    <w:t xml:space="preserve"> </w:t>
                  </w:r>
                  <w:r w:rsidRPr="00F71A9F">
                    <w:rPr>
                      <w:rFonts w:ascii="Arial" w:hAnsi="Arial" w:cs="Arial"/>
                      <w:sz w:val="22"/>
                      <w:szCs w:val="22"/>
                    </w:rPr>
                    <w:t>la Jurisdicción</w:t>
                  </w:r>
                  <w:r w:rsidRPr="00F71A9F">
                    <w:rPr>
                      <w:rFonts w:ascii="Arial" w:hAnsi="Arial" w:cs="Arial"/>
                      <w:spacing w:val="-4"/>
                      <w:sz w:val="22"/>
                      <w:szCs w:val="22"/>
                    </w:rPr>
                    <w:t xml:space="preserve"> </w:t>
                  </w:r>
                  <w:r w:rsidRPr="00F71A9F">
                    <w:rPr>
                      <w:rFonts w:ascii="Arial" w:hAnsi="Arial" w:cs="Arial"/>
                      <w:sz w:val="22"/>
                      <w:szCs w:val="22"/>
                    </w:rPr>
                    <w:t>Especial</w:t>
                  </w:r>
                  <w:r w:rsidRPr="00F71A9F">
                    <w:rPr>
                      <w:rFonts w:ascii="Arial" w:hAnsi="Arial" w:cs="Arial"/>
                      <w:spacing w:val="-5"/>
                      <w:sz w:val="22"/>
                      <w:szCs w:val="22"/>
                    </w:rPr>
                    <w:t xml:space="preserve"> </w:t>
                  </w:r>
                  <w:r w:rsidRPr="00F71A9F">
                    <w:rPr>
                      <w:rFonts w:ascii="Arial" w:hAnsi="Arial" w:cs="Arial"/>
                      <w:sz w:val="22"/>
                      <w:szCs w:val="22"/>
                    </w:rPr>
                    <w:t>de</w:t>
                  </w:r>
                  <w:r w:rsidRPr="00F71A9F">
                    <w:rPr>
                      <w:rFonts w:ascii="Arial" w:hAnsi="Arial" w:cs="Arial"/>
                      <w:spacing w:val="-4"/>
                      <w:sz w:val="22"/>
                      <w:szCs w:val="22"/>
                    </w:rPr>
                    <w:t xml:space="preserve"> </w:t>
                  </w:r>
                  <w:r w:rsidRPr="00F71A9F">
                    <w:rPr>
                      <w:rFonts w:ascii="Arial" w:hAnsi="Arial" w:cs="Arial"/>
                      <w:sz w:val="22"/>
                      <w:szCs w:val="22"/>
                    </w:rPr>
                    <w:t>Paz)</w:t>
                  </w:r>
                </w:p>
                <w:p w:rsidR="006053B4" w:rsidRPr="00F71A9F" w:rsidRDefault="006053B4">
                  <w:pPr>
                    <w:kinsoku w:val="0"/>
                    <w:overflowPunct w:val="0"/>
                    <w:spacing w:before="8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6053B4" w:rsidRPr="00F71A9F" w:rsidRDefault="006053B4">
                  <w:pPr>
                    <w:kinsoku w:val="0"/>
                    <w:overflowPunct w:val="0"/>
                    <w:spacing w:line="185" w:lineRule="auto"/>
                    <w:ind w:left="20" w:right="2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71A9F">
                    <w:rPr>
                      <w:rFonts w:ascii="Arial" w:hAnsi="Arial" w:cs="Arial"/>
                      <w:sz w:val="22"/>
                      <w:szCs w:val="22"/>
                    </w:rPr>
                    <w:t>El</w:t>
                  </w:r>
                  <w:r w:rsidRPr="00F71A9F">
                    <w:rPr>
                      <w:rFonts w:ascii="Arial" w:hAnsi="Arial" w:cs="Arial"/>
                      <w:spacing w:val="1"/>
                      <w:sz w:val="22"/>
                      <w:szCs w:val="22"/>
                    </w:rPr>
                    <w:t xml:space="preserve"> </w:t>
                  </w:r>
                  <w:r w:rsidRPr="00F71A9F">
                    <w:rPr>
                      <w:rFonts w:ascii="Arial" w:hAnsi="Arial" w:cs="Arial"/>
                      <w:sz w:val="22"/>
                      <w:szCs w:val="22"/>
                    </w:rPr>
                    <w:t>conflicto</w:t>
                  </w:r>
                  <w:r w:rsidRPr="00F71A9F">
                    <w:rPr>
                      <w:rFonts w:ascii="Arial" w:hAnsi="Arial" w:cs="Arial"/>
                      <w:spacing w:val="2"/>
                      <w:sz w:val="22"/>
                      <w:szCs w:val="22"/>
                    </w:rPr>
                    <w:t xml:space="preserve"> </w:t>
                  </w:r>
                  <w:r w:rsidRPr="00F71A9F">
                    <w:rPr>
                      <w:rFonts w:ascii="Arial" w:hAnsi="Arial" w:cs="Arial"/>
                      <w:sz w:val="22"/>
                      <w:szCs w:val="22"/>
                    </w:rPr>
                    <w:t>p</w:t>
                  </w:r>
                  <w:r w:rsidRPr="00F71A9F">
                    <w:rPr>
                      <w:rFonts w:ascii="Arial" w:hAnsi="Arial" w:cs="Arial"/>
                      <w:spacing w:val="-1"/>
                      <w:sz w:val="22"/>
                      <w:szCs w:val="22"/>
                    </w:rPr>
                    <w:t>r</w:t>
                  </w:r>
                  <w:r w:rsidRPr="00F71A9F">
                    <w:rPr>
                      <w:rFonts w:ascii="Arial" w:hAnsi="Arial" w:cs="Arial"/>
                      <w:sz w:val="22"/>
                      <w:szCs w:val="22"/>
                    </w:rPr>
                    <w:t>esente</w:t>
                  </w:r>
                  <w:r w:rsidRPr="00F71A9F">
                    <w:rPr>
                      <w:rFonts w:ascii="Arial" w:hAnsi="Arial" w:cs="Arial"/>
                      <w:spacing w:val="1"/>
                      <w:sz w:val="22"/>
                      <w:szCs w:val="22"/>
                    </w:rPr>
                    <w:t xml:space="preserve"> </w:t>
                  </w:r>
                  <w:r w:rsidRPr="00F71A9F">
                    <w:rPr>
                      <w:rFonts w:ascii="Arial" w:hAnsi="Arial" w:cs="Arial"/>
                      <w:sz w:val="22"/>
                      <w:szCs w:val="22"/>
                    </w:rPr>
                    <w:t>NO</w:t>
                  </w:r>
                  <w:r w:rsidRPr="00F71A9F">
                    <w:rPr>
                      <w:rFonts w:ascii="Arial" w:hAnsi="Arial" w:cs="Arial"/>
                      <w:spacing w:val="2"/>
                      <w:sz w:val="22"/>
                      <w:szCs w:val="22"/>
                    </w:rPr>
                    <w:t xml:space="preserve"> </w:t>
                  </w:r>
                  <w:r w:rsidRPr="00F71A9F">
                    <w:rPr>
                      <w:rFonts w:ascii="Arial" w:hAnsi="Arial" w:cs="Arial"/>
                      <w:sz w:val="22"/>
                      <w:szCs w:val="22"/>
                    </w:rPr>
                    <w:t>es</w:t>
                  </w:r>
                  <w:r w:rsidRPr="00F71A9F">
                    <w:rPr>
                      <w:rFonts w:ascii="Arial" w:hAnsi="Arial" w:cs="Arial"/>
                      <w:spacing w:val="1"/>
                      <w:sz w:val="22"/>
                      <w:szCs w:val="22"/>
                    </w:rPr>
                    <w:t xml:space="preserve"> </w:t>
                  </w:r>
                  <w:r w:rsidRPr="00F71A9F">
                    <w:rPr>
                      <w:rFonts w:ascii="Arial" w:hAnsi="Arial" w:cs="Arial"/>
                      <w:sz w:val="22"/>
                      <w:szCs w:val="22"/>
                    </w:rPr>
                    <w:t>competencia</w:t>
                  </w:r>
                  <w:r w:rsidRPr="00F71A9F">
                    <w:rPr>
                      <w:rFonts w:ascii="Arial" w:hAnsi="Arial" w:cs="Arial"/>
                      <w:spacing w:val="2"/>
                      <w:sz w:val="22"/>
                      <w:szCs w:val="22"/>
                    </w:rPr>
                    <w:t xml:space="preserve"> </w:t>
                  </w:r>
                  <w:r w:rsidRPr="00F71A9F">
                    <w:rPr>
                      <w:rFonts w:ascii="Arial" w:hAnsi="Arial" w:cs="Arial"/>
                      <w:sz w:val="22"/>
                      <w:szCs w:val="22"/>
                    </w:rPr>
                    <w:t>de</w:t>
                  </w:r>
                  <w:r w:rsidRPr="00F71A9F">
                    <w:rPr>
                      <w:rFonts w:ascii="Arial" w:hAnsi="Arial" w:cs="Arial"/>
                      <w:spacing w:val="2"/>
                      <w:sz w:val="22"/>
                      <w:szCs w:val="22"/>
                    </w:rPr>
                    <w:t xml:space="preserve"> </w:t>
                  </w:r>
                  <w:r w:rsidRPr="00F71A9F">
                    <w:rPr>
                      <w:rFonts w:ascii="Arial" w:hAnsi="Arial" w:cs="Arial"/>
                      <w:sz w:val="22"/>
                      <w:szCs w:val="22"/>
                    </w:rPr>
                    <w:t>la</w:t>
                  </w:r>
                  <w:r w:rsidRPr="00F71A9F">
                    <w:rPr>
                      <w:rFonts w:ascii="Arial" w:hAnsi="Arial" w:cs="Arial"/>
                      <w:spacing w:val="1"/>
                      <w:sz w:val="22"/>
                      <w:szCs w:val="22"/>
                    </w:rPr>
                    <w:t xml:space="preserve"> </w:t>
                  </w:r>
                  <w:r w:rsidRPr="00F71A9F">
                    <w:rPr>
                      <w:rFonts w:ascii="Arial" w:hAnsi="Arial" w:cs="Arial"/>
                      <w:sz w:val="22"/>
                      <w:szCs w:val="22"/>
                    </w:rPr>
                    <w:t>Jurisdicción</w:t>
                  </w:r>
                  <w:r w:rsidRPr="00F71A9F">
                    <w:rPr>
                      <w:rFonts w:ascii="Arial" w:hAnsi="Arial" w:cs="Arial"/>
                      <w:spacing w:val="2"/>
                      <w:sz w:val="22"/>
                      <w:szCs w:val="22"/>
                    </w:rPr>
                    <w:t xml:space="preserve"> </w:t>
                  </w:r>
                  <w:r w:rsidRPr="00F71A9F">
                    <w:rPr>
                      <w:rFonts w:ascii="Arial" w:hAnsi="Arial" w:cs="Arial"/>
                      <w:sz w:val="22"/>
                      <w:szCs w:val="22"/>
                    </w:rPr>
                    <w:t>Especial</w:t>
                  </w:r>
                  <w:r w:rsidRPr="00F71A9F">
                    <w:rPr>
                      <w:rFonts w:ascii="Arial" w:hAnsi="Arial" w:cs="Arial"/>
                      <w:spacing w:val="1"/>
                      <w:sz w:val="22"/>
                      <w:szCs w:val="22"/>
                    </w:rPr>
                    <w:t xml:space="preserve"> </w:t>
                  </w:r>
                  <w:r w:rsidRPr="00F71A9F">
                    <w:rPr>
                      <w:rFonts w:ascii="Arial" w:hAnsi="Arial" w:cs="Arial"/>
                      <w:sz w:val="22"/>
                      <w:szCs w:val="22"/>
                    </w:rPr>
                    <w:t>de</w:t>
                  </w:r>
                  <w:r w:rsidRPr="00F71A9F">
                    <w:rPr>
                      <w:rFonts w:ascii="Arial" w:hAnsi="Arial" w:cs="Arial"/>
                      <w:spacing w:val="2"/>
                      <w:sz w:val="22"/>
                      <w:szCs w:val="22"/>
                    </w:rPr>
                    <w:t xml:space="preserve"> </w:t>
                  </w:r>
                  <w:r w:rsidRPr="00F71A9F">
                    <w:rPr>
                      <w:rFonts w:ascii="Arial" w:hAnsi="Arial" w:cs="Arial"/>
                      <w:sz w:val="22"/>
                      <w:szCs w:val="22"/>
                    </w:rPr>
                    <w:t>Paz,</w:t>
                  </w:r>
                  <w:r w:rsidRPr="00F71A9F">
                    <w:rPr>
                      <w:rFonts w:ascii="Arial" w:hAnsi="Arial" w:cs="Arial"/>
                      <w:spacing w:val="1"/>
                      <w:sz w:val="22"/>
                      <w:szCs w:val="22"/>
                    </w:rPr>
                    <w:t xml:space="preserve"> </w:t>
                  </w:r>
                  <w:r w:rsidRPr="00F71A9F">
                    <w:rPr>
                      <w:rFonts w:ascii="Arial" w:hAnsi="Arial" w:cs="Arial"/>
                      <w:sz w:val="22"/>
                      <w:szCs w:val="22"/>
                    </w:rPr>
                    <w:t>motivo</w:t>
                  </w:r>
                  <w:r w:rsidRPr="00F71A9F">
                    <w:rPr>
                      <w:rFonts w:ascii="Arial" w:hAnsi="Arial" w:cs="Arial"/>
                      <w:spacing w:val="2"/>
                      <w:sz w:val="22"/>
                      <w:szCs w:val="22"/>
                    </w:rPr>
                    <w:t xml:space="preserve"> </w:t>
                  </w:r>
                  <w:r w:rsidRPr="00F71A9F">
                    <w:rPr>
                      <w:rFonts w:ascii="Arial" w:hAnsi="Arial" w:cs="Arial"/>
                      <w:sz w:val="22"/>
                      <w:szCs w:val="22"/>
                    </w:rPr>
                    <w:t>por</w:t>
                  </w:r>
                  <w:r w:rsidRPr="00F71A9F">
                    <w:rPr>
                      <w:rFonts w:ascii="Arial" w:hAnsi="Arial" w:cs="Arial"/>
                      <w:spacing w:val="2"/>
                      <w:sz w:val="22"/>
                      <w:szCs w:val="22"/>
                    </w:rPr>
                    <w:t xml:space="preserve"> </w:t>
                  </w:r>
                  <w:r w:rsidRPr="00F71A9F">
                    <w:rPr>
                      <w:rFonts w:ascii="Arial" w:hAnsi="Arial" w:cs="Arial"/>
                      <w:sz w:val="22"/>
                      <w:szCs w:val="22"/>
                    </w:rPr>
                    <w:t>el cual</w:t>
                  </w:r>
                  <w:r w:rsidRPr="00F71A9F">
                    <w:rPr>
                      <w:rFonts w:ascii="Arial" w:hAnsi="Arial" w:cs="Arial"/>
                      <w:spacing w:val="-4"/>
                      <w:sz w:val="22"/>
                      <w:szCs w:val="22"/>
                    </w:rPr>
                    <w:t xml:space="preserve"> </w:t>
                  </w:r>
                  <w:r w:rsidRPr="00F71A9F">
                    <w:rPr>
                      <w:rFonts w:ascii="Arial" w:hAnsi="Arial" w:cs="Arial"/>
                      <w:sz w:val="22"/>
                      <w:szCs w:val="22"/>
                    </w:rPr>
                    <w:t>se</w:t>
                  </w:r>
                  <w:r w:rsidRPr="00F71A9F">
                    <w:rPr>
                      <w:rFonts w:ascii="Arial" w:hAnsi="Arial" w:cs="Arial"/>
                      <w:spacing w:val="-4"/>
                      <w:sz w:val="22"/>
                      <w:szCs w:val="22"/>
                    </w:rPr>
                    <w:t xml:space="preserve"> </w:t>
                  </w:r>
                  <w:r w:rsidRPr="00F71A9F">
                    <w:rPr>
                      <w:rFonts w:ascii="Arial" w:hAnsi="Arial" w:cs="Arial"/>
                      <w:spacing w:val="-1"/>
                      <w:sz w:val="22"/>
                      <w:szCs w:val="22"/>
                    </w:rPr>
                    <w:t>r</w:t>
                  </w:r>
                  <w:r w:rsidRPr="00F71A9F">
                    <w:rPr>
                      <w:rFonts w:ascii="Arial" w:hAnsi="Arial" w:cs="Arial"/>
                      <w:sz w:val="22"/>
                      <w:szCs w:val="22"/>
                    </w:rPr>
                    <w:t>emite</w:t>
                  </w:r>
                  <w:r w:rsidRPr="00F71A9F">
                    <w:rPr>
                      <w:rFonts w:ascii="Arial" w:hAnsi="Arial" w:cs="Arial"/>
                      <w:spacing w:val="-3"/>
                      <w:sz w:val="22"/>
                      <w:szCs w:val="22"/>
                    </w:rPr>
                    <w:t xml:space="preserve"> </w:t>
                  </w:r>
                  <w:r w:rsidRPr="00F71A9F">
                    <w:rPr>
                      <w:rFonts w:ascii="Arial" w:hAnsi="Arial" w:cs="Arial"/>
                      <w:sz w:val="22"/>
                      <w:szCs w:val="22"/>
                    </w:rPr>
                    <w:t>a</w:t>
                  </w:r>
                  <w:r w:rsidRPr="00F71A9F">
                    <w:rPr>
                      <w:rFonts w:ascii="Arial" w:hAnsi="Arial" w:cs="Arial"/>
                      <w:spacing w:val="-4"/>
                      <w:sz w:val="22"/>
                      <w:szCs w:val="22"/>
                    </w:rPr>
                    <w:t xml:space="preserve"> </w:t>
                  </w:r>
                  <w:r w:rsidRPr="00F71A9F">
                    <w:rPr>
                      <w:rFonts w:ascii="Arial" w:hAnsi="Arial" w:cs="Arial"/>
                      <w:sz w:val="22"/>
                      <w:szCs w:val="22"/>
                    </w:rPr>
                    <w:t>(</w:t>
                  </w:r>
                  <w:r w:rsidR="00F71A9F">
                    <w:rPr>
                      <w:rFonts w:ascii="Arial" w:hAnsi="Arial" w:cs="Arial"/>
                      <w:sz w:val="22"/>
                      <w:szCs w:val="22"/>
                    </w:rPr>
                    <w:t>especialidad</w:t>
                  </w:r>
                  <w:r w:rsidRPr="00F71A9F">
                    <w:rPr>
                      <w:rFonts w:ascii="Arial" w:hAnsi="Arial" w:cs="Arial"/>
                      <w:spacing w:val="-3"/>
                      <w:sz w:val="22"/>
                      <w:szCs w:val="22"/>
                    </w:rPr>
                    <w:t xml:space="preserve"> </w:t>
                  </w:r>
                  <w:r w:rsidRPr="00F71A9F">
                    <w:rPr>
                      <w:rFonts w:ascii="Arial" w:hAnsi="Arial" w:cs="Arial"/>
                      <w:sz w:val="22"/>
                      <w:szCs w:val="22"/>
                    </w:rPr>
                    <w:t>laboral,</w:t>
                  </w:r>
                  <w:r w:rsidRPr="00F71A9F">
                    <w:rPr>
                      <w:rFonts w:ascii="Arial" w:hAnsi="Arial" w:cs="Arial"/>
                      <w:spacing w:val="-3"/>
                      <w:sz w:val="22"/>
                      <w:szCs w:val="22"/>
                    </w:rPr>
                    <w:t xml:space="preserve"> </w:t>
                  </w:r>
                  <w:r w:rsidR="00F71A9F">
                    <w:rPr>
                      <w:rFonts w:ascii="Arial" w:hAnsi="Arial" w:cs="Arial"/>
                      <w:sz w:val="22"/>
                      <w:szCs w:val="22"/>
                    </w:rPr>
                    <w:t>especialidad</w:t>
                  </w:r>
                  <w:r w:rsidRPr="00F71A9F">
                    <w:rPr>
                      <w:rFonts w:ascii="Arial" w:hAnsi="Arial" w:cs="Arial"/>
                      <w:spacing w:val="-4"/>
                      <w:sz w:val="22"/>
                      <w:szCs w:val="22"/>
                    </w:rPr>
                    <w:t xml:space="preserve"> </w:t>
                  </w:r>
                  <w:r w:rsidRPr="00F71A9F">
                    <w:rPr>
                      <w:rFonts w:ascii="Arial" w:hAnsi="Arial" w:cs="Arial"/>
                      <w:sz w:val="22"/>
                      <w:szCs w:val="22"/>
                    </w:rPr>
                    <w:t>penal,</w:t>
                  </w:r>
                  <w:r w:rsidRPr="00F71A9F">
                    <w:rPr>
                      <w:rFonts w:ascii="Arial" w:hAnsi="Arial" w:cs="Arial"/>
                      <w:spacing w:val="-2"/>
                      <w:sz w:val="22"/>
                      <w:szCs w:val="22"/>
                    </w:rPr>
                    <w:t xml:space="preserve"> </w:t>
                  </w:r>
                  <w:r w:rsidR="00F71A9F">
                    <w:rPr>
                      <w:rFonts w:ascii="Arial" w:hAnsi="Arial" w:cs="Arial"/>
                      <w:sz w:val="22"/>
                      <w:szCs w:val="22"/>
                    </w:rPr>
                    <w:t>otra especialidad</w:t>
                  </w:r>
                  <w:r w:rsidRPr="00F71A9F">
                    <w:rPr>
                      <w:rFonts w:ascii="Arial" w:hAnsi="Arial" w:cs="Arial"/>
                      <w:sz w:val="22"/>
                      <w:szCs w:val="22"/>
                    </w:rPr>
                    <w:t>)</w:t>
                  </w:r>
                </w:p>
              </w:txbxContent>
            </v:textbox>
            <w10:wrap anchorx="page" anchory="page"/>
          </v:shape>
        </w:pict>
      </w:r>
      <w:r>
        <w:rPr>
          <w:rFonts w:ascii="Arial" w:hAnsi="Arial" w:cs="Arial"/>
          <w:noProof/>
          <w:sz w:val="22"/>
          <w:szCs w:val="22"/>
        </w:rPr>
        <w:pict>
          <v:shape id="_x0000_s1113" type="#_x0000_t202" style="position:absolute;margin-left:289.75pt;margin-top:595.2pt;width:245.3pt;height:58pt;z-index:-251552768;mso-position-horizontal-relative:page;mso-position-vertical-relative:page" o:allowincell="f" filled="f" stroked="f">
            <v:textbox style="mso-next-textbox:#_x0000_s1113" inset="0,0,0,0">
              <w:txbxContent>
                <w:p w:rsidR="006053B4" w:rsidRDefault="006053B4">
                  <w:pPr>
                    <w:pStyle w:val="Textoindependiente"/>
                    <w:kinsoku w:val="0"/>
                    <w:overflowPunct w:val="0"/>
                    <w:spacing w:before="91"/>
                    <w:ind w:left="82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¿Porque?</w:t>
                  </w:r>
                </w:p>
              </w:txbxContent>
            </v:textbox>
            <w10:wrap anchorx="page" anchory="page"/>
          </v:shape>
        </w:pict>
      </w:r>
      <w:r>
        <w:rPr>
          <w:rFonts w:ascii="Arial" w:hAnsi="Arial" w:cs="Arial"/>
          <w:noProof/>
          <w:sz w:val="22"/>
          <w:szCs w:val="22"/>
        </w:rPr>
        <w:pict>
          <v:shape id="_x0000_s1109" type="#_x0000_t202" style="position:absolute;margin-left:289.75pt;margin-top:577.65pt;width:245.3pt;height:55.2pt;z-index:-251556864;mso-position-horizontal-relative:page;mso-position-vertical-relative:page" o:allowincell="f" filled="f" stroked="f">
            <v:textbox style="mso-next-textbox:#_x0000_s1109" inset="0,0,0,0">
              <w:txbxContent>
                <w:p w:rsidR="006053B4" w:rsidRDefault="006053B4">
                  <w:pPr>
                    <w:pStyle w:val="Textoindependiente"/>
                    <w:kinsoku w:val="0"/>
                    <w:overflowPunct w:val="0"/>
                    <w:spacing w:before="91"/>
                    <w:ind w:left="82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¿Porque?</w:t>
                  </w:r>
                </w:p>
              </w:txbxContent>
            </v:textbox>
            <w10:wrap anchorx="page" anchory="page"/>
          </v:shape>
        </w:pict>
      </w:r>
      <w:r>
        <w:rPr>
          <w:rFonts w:ascii="Arial" w:hAnsi="Arial" w:cs="Arial"/>
          <w:noProof/>
          <w:sz w:val="22"/>
          <w:szCs w:val="22"/>
        </w:rPr>
        <w:pict>
          <v:shape id="_x0000_s1105" type="#_x0000_t202" style="position:absolute;margin-left:289.75pt;margin-top:560.05pt;width:245.3pt;height:52.3pt;z-index:-251560960;mso-position-horizontal-relative:page;mso-position-vertical-relative:page" o:allowincell="f" filled="f" stroked="f">
            <v:textbox style="mso-next-textbox:#_x0000_s1105" inset="0,0,0,0">
              <w:txbxContent>
                <w:p w:rsidR="006053B4" w:rsidRDefault="006053B4">
                  <w:pPr>
                    <w:pStyle w:val="Textoindependiente"/>
                    <w:kinsoku w:val="0"/>
                    <w:overflowPunct w:val="0"/>
                    <w:spacing w:before="91"/>
                    <w:ind w:left="82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¿Porque?</w:t>
                  </w:r>
                </w:p>
              </w:txbxContent>
            </v:textbox>
            <w10:wrap anchorx="page" anchory="page"/>
          </v:shape>
        </w:pict>
      </w:r>
      <w:r>
        <w:rPr>
          <w:rFonts w:ascii="Arial" w:hAnsi="Arial" w:cs="Arial"/>
          <w:noProof/>
          <w:sz w:val="22"/>
          <w:szCs w:val="22"/>
        </w:rPr>
        <w:pict>
          <v:shape id="_x0000_s1112" type="#_x0000_t202" style="position:absolute;margin-left:231.5pt;margin-top:595.2pt;width:58.25pt;height:58pt;z-index:-251553792;mso-position-horizontal-relative:page;mso-position-vertical-relative:page" o:allowincell="f" filled="f" stroked="f">
            <v:textbox style="mso-next-textbox:#_x0000_s1112" inset="0,0,0,0">
              <w:txbxContent>
                <w:p w:rsidR="006053B4" w:rsidRDefault="006053B4">
                  <w:pPr>
                    <w:pStyle w:val="Textoindependiente"/>
                    <w:tabs>
                      <w:tab w:val="left" w:pos="1061"/>
                    </w:tabs>
                    <w:kinsoku w:val="0"/>
                    <w:overflowPunct w:val="0"/>
                    <w:spacing w:before="91"/>
                    <w:ind w:left="82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No </w:t>
                  </w:r>
                  <w:r>
                    <w:rPr>
                      <w:rFonts w:ascii="Arial" w:hAnsi="Arial" w:cs="Arial"/>
                      <w:w w:val="99"/>
                      <w:u w:val="single"/>
                    </w:rPr>
                    <w:t xml:space="preserve"> </w:t>
                  </w:r>
                  <w:r>
                    <w:rPr>
                      <w:rFonts w:ascii="Arial" w:hAnsi="Arial" w:cs="Arial"/>
                      <w:u w:val="single"/>
                    </w:rPr>
                    <w:tab/>
                  </w:r>
                </w:p>
              </w:txbxContent>
            </v:textbox>
            <w10:wrap anchorx="page" anchory="page"/>
          </v:shape>
        </w:pict>
      </w:r>
      <w:r>
        <w:rPr>
          <w:rFonts w:ascii="Arial" w:hAnsi="Arial" w:cs="Arial"/>
          <w:noProof/>
          <w:sz w:val="22"/>
          <w:szCs w:val="22"/>
        </w:rPr>
        <w:pict>
          <v:shape id="_x0000_s1163" type="#_x0000_t202" style="position:absolute;margin-left:251.15pt;margin-top:595.2pt;width:33.4pt;height:52.6pt;z-index:-251501568;mso-position-horizontal-relative:page;mso-position-vertical-relative:page" o:allowincell="f" filled="f" stroked="f">
            <v:textbox style="mso-next-textbox:#_x0000_s1163" inset="0,0,0,0">
              <w:txbxContent>
                <w:p w:rsidR="006053B4" w:rsidRDefault="006053B4">
                  <w:pPr>
                    <w:kinsoku w:val="0"/>
                    <w:overflowPunct w:val="0"/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rFonts w:ascii="Arial" w:hAnsi="Arial" w:cs="Arial"/>
          <w:noProof/>
          <w:sz w:val="22"/>
          <w:szCs w:val="22"/>
        </w:rPr>
        <w:pict>
          <v:shape id="_x0000_s1108" type="#_x0000_t202" style="position:absolute;margin-left:231.5pt;margin-top:577.65pt;width:58.25pt;height:55.2pt;z-index:-251557888;mso-position-horizontal-relative:page;mso-position-vertical-relative:page" o:allowincell="f" filled="f" stroked="f">
            <v:textbox style="mso-next-textbox:#_x0000_s1108" inset="0,0,0,0">
              <w:txbxContent>
                <w:p w:rsidR="006053B4" w:rsidRDefault="006053B4">
                  <w:pPr>
                    <w:pStyle w:val="Textoindependiente"/>
                    <w:tabs>
                      <w:tab w:val="left" w:pos="1061"/>
                    </w:tabs>
                    <w:kinsoku w:val="0"/>
                    <w:overflowPunct w:val="0"/>
                    <w:spacing w:before="91"/>
                    <w:ind w:left="82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No </w:t>
                  </w:r>
                  <w:r>
                    <w:rPr>
                      <w:rFonts w:ascii="Arial" w:hAnsi="Arial" w:cs="Arial"/>
                      <w:w w:val="99"/>
                      <w:u w:val="single"/>
                    </w:rPr>
                    <w:t xml:space="preserve"> </w:t>
                  </w:r>
                  <w:r>
                    <w:rPr>
                      <w:rFonts w:ascii="Arial" w:hAnsi="Arial" w:cs="Arial"/>
                      <w:u w:val="single"/>
                    </w:rPr>
                    <w:tab/>
                  </w:r>
                </w:p>
              </w:txbxContent>
            </v:textbox>
            <w10:wrap anchorx="page" anchory="page"/>
          </v:shape>
        </w:pict>
      </w:r>
      <w:r>
        <w:rPr>
          <w:rFonts w:ascii="Arial" w:hAnsi="Arial" w:cs="Arial"/>
          <w:noProof/>
          <w:sz w:val="22"/>
          <w:szCs w:val="22"/>
        </w:rPr>
        <w:pict>
          <v:shape id="_x0000_s1104" type="#_x0000_t202" style="position:absolute;margin-left:231.5pt;margin-top:560.05pt;width:58.25pt;height:52.3pt;z-index:-251561984;mso-position-horizontal-relative:page;mso-position-vertical-relative:page" o:allowincell="f" filled="f" stroked="f">
            <v:textbox style="mso-next-textbox:#_x0000_s1104" inset="0,0,0,0">
              <w:txbxContent>
                <w:p w:rsidR="006053B4" w:rsidRDefault="006053B4">
                  <w:pPr>
                    <w:pStyle w:val="Textoindependiente"/>
                    <w:tabs>
                      <w:tab w:val="left" w:pos="1061"/>
                    </w:tabs>
                    <w:kinsoku w:val="0"/>
                    <w:overflowPunct w:val="0"/>
                    <w:spacing w:before="91"/>
                    <w:ind w:left="82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No </w:t>
                  </w:r>
                  <w:r>
                    <w:rPr>
                      <w:rFonts w:ascii="Arial" w:hAnsi="Arial" w:cs="Arial"/>
                      <w:w w:val="99"/>
                      <w:u w:val="single"/>
                    </w:rPr>
                    <w:t xml:space="preserve"> </w:t>
                  </w:r>
                  <w:r>
                    <w:rPr>
                      <w:rFonts w:ascii="Arial" w:hAnsi="Arial" w:cs="Arial"/>
                      <w:u w:val="single"/>
                    </w:rPr>
                    <w:tab/>
                  </w:r>
                </w:p>
              </w:txbxContent>
            </v:textbox>
            <w10:wrap anchorx="page" anchory="page"/>
          </v:shape>
        </w:pict>
      </w:r>
      <w:r>
        <w:rPr>
          <w:rFonts w:ascii="Arial" w:hAnsi="Arial" w:cs="Arial"/>
          <w:noProof/>
          <w:sz w:val="22"/>
          <w:szCs w:val="22"/>
        </w:rPr>
        <w:pict>
          <v:shape id="_x0000_s1111" type="#_x0000_t202" style="position:absolute;margin-left:177.25pt;margin-top:595.2pt;width:54.25pt;height:58pt;z-index:-251554816;mso-position-horizontal-relative:page;mso-position-vertical-relative:page" o:allowincell="f" filled="f" stroked="f">
            <v:textbox style="mso-next-textbox:#_x0000_s1111" inset="0,0,0,0">
              <w:txbxContent>
                <w:p w:rsidR="006053B4" w:rsidRDefault="006053B4">
                  <w:pPr>
                    <w:pStyle w:val="Textoindependiente"/>
                    <w:tabs>
                      <w:tab w:val="left" w:pos="983"/>
                    </w:tabs>
                    <w:kinsoku w:val="0"/>
                    <w:overflowPunct w:val="0"/>
                    <w:spacing w:before="91"/>
                    <w:ind w:left="82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Si</w:t>
                  </w:r>
                  <w:r>
                    <w:rPr>
                      <w:rFonts w:ascii="Arial" w:hAnsi="Arial" w:cs="Arial"/>
                      <w:spacing w:val="-1"/>
                    </w:rPr>
                    <w:t xml:space="preserve"> </w:t>
                  </w:r>
                  <w:r>
                    <w:rPr>
                      <w:rFonts w:ascii="Arial" w:hAnsi="Arial" w:cs="Arial"/>
                      <w:w w:val="99"/>
                      <w:u w:val="single"/>
                    </w:rPr>
                    <w:t xml:space="preserve"> </w:t>
                  </w:r>
                  <w:r>
                    <w:rPr>
                      <w:rFonts w:ascii="Arial" w:hAnsi="Arial" w:cs="Arial"/>
                      <w:u w:val="single"/>
                    </w:rPr>
                    <w:tab/>
                  </w:r>
                </w:p>
              </w:txbxContent>
            </v:textbox>
            <w10:wrap anchorx="page" anchory="page"/>
          </v:shape>
        </w:pict>
      </w:r>
      <w:r>
        <w:rPr>
          <w:rFonts w:ascii="Arial" w:hAnsi="Arial" w:cs="Arial"/>
          <w:noProof/>
          <w:sz w:val="22"/>
          <w:szCs w:val="22"/>
        </w:rPr>
        <w:pict>
          <v:shape id="_x0000_s1107" type="#_x0000_t202" style="position:absolute;margin-left:177.25pt;margin-top:577.65pt;width:54.25pt;height:55.2pt;z-index:-251558912;mso-position-horizontal-relative:page;mso-position-vertical-relative:page" o:allowincell="f" filled="f" stroked="f">
            <v:textbox style="mso-next-textbox:#_x0000_s1107" inset="0,0,0,0">
              <w:txbxContent>
                <w:p w:rsidR="006053B4" w:rsidRDefault="006053B4">
                  <w:pPr>
                    <w:pStyle w:val="Textoindependiente"/>
                    <w:tabs>
                      <w:tab w:val="left" w:pos="983"/>
                    </w:tabs>
                    <w:kinsoku w:val="0"/>
                    <w:overflowPunct w:val="0"/>
                    <w:spacing w:before="91"/>
                    <w:ind w:left="82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Si</w:t>
                  </w:r>
                  <w:r>
                    <w:rPr>
                      <w:rFonts w:ascii="Arial" w:hAnsi="Arial" w:cs="Arial"/>
                      <w:spacing w:val="-1"/>
                    </w:rPr>
                    <w:t xml:space="preserve"> </w:t>
                  </w:r>
                  <w:r>
                    <w:rPr>
                      <w:rFonts w:ascii="Arial" w:hAnsi="Arial" w:cs="Arial"/>
                      <w:w w:val="99"/>
                      <w:u w:val="single"/>
                    </w:rPr>
                    <w:t xml:space="preserve"> </w:t>
                  </w:r>
                  <w:r>
                    <w:rPr>
                      <w:rFonts w:ascii="Arial" w:hAnsi="Arial" w:cs="Arial"/>
                      <w:u w:val="single"/>
                    </w:rPr>
                    <w:tab/>
                  </w:r>
                </w:p>
              </w:txbxContent>
            </v:textbox>
            <w10:wrap anchorx="page" anchory="page"/>
          </v:shape>
        </w:pict>
      </w:r>
      <w:r>
        <w:rPr>
          <w:rFonts w:ascii="Arial" w:hAnsi="Arial" w:cs="Arial"/>
          <w:noProof/>
          <w:sz w:val="22"/>
          <w:szCs w:val="22"/>
        </w:rPr>
        <w:pict>
          <v:shape id="_x0000_s1103" type="#_x0000_t202" style="position:absolute;margin-left:177.25pt;margin-top:560.05pt;width:54.25pt;height:52.3pt;z-index:-251563008;mso-position-horizontal-relative:page;mso-position-vertical-relative:page" o:allowincell="f" filled="f" stroked="f">
            <v:textbox style="mso-next-textbox:#_x0000_s1103" inset="0,0,0,0">
              <w:txbxContent>
                <w:p w:rsidR="006053B4" w:rsidRDefault="006053B4">
                  <w:pPr>
                    <w:pStyle w:val="Textoindependiente"/>
                    <w:tabs>
                      <w:tab w:val="left" w:pos="983"/>
                    </w:tabs>
                    <w:kinsoku w:val="0"/>
                    <w:overflowPunct w:val="0"/>
                    <w:spacing w:before="91"/>
                    <w:ind w:left="82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Si</w:t>
                  </w:r>
                  <w:r>
                    <w:rPr>
                      <w:rFonts w:ascii="Arial" w:hAnsi="Arial" w:cs="Arial"/>
                      <w:spacing w:val="-1"/>
                    </w:rPr>
                    <w:t xml:space="preserve"> </w:t>
                  </w:r>
                  <w:r>
                    <w:rPr>
                      <w:rFonts w:ascii="Arial" w:hAnsi="Arial" w:cs="Arial"/>
                      <w:w w:val="99"/>
                      <w:u w:val="single"/>
                    </w:rPr>
                    <w:t xml:space="preserve"> </w:t>
                  </w:r>
                  <w:r>
                    <w:rPr>
                      <w:rFonts w:ascii="Arial" w:hAnsi="Arial" w:cs="Arial"/>
                      <w:u w:val="single"/>
                    </w:rPr>
                    <w:tab/>
                  </w:r>
                </w:p>
              </w:txbxContent>
            </v:textbox>
            <w10:wrap anchorx="page" anchory="page"/>
          </v:shape>
        </w:pict>
      </w:r>
      <w:r>
        <w:rPr>
          <w:rFonts w:ascii="Arial" w:hAnsi="Arial" w:cs="Arial"/>
          <w:noProof/>
          <w:sz w:val="22"/>
          <w:szCs w:val="22"/>
        </w:rPr>
        <w:pict>
          <v:shape id="_x0000_s1158" type="#_x0000_t202" style="position:absolute;margin-left:193pt;margin-top:558.7pt;width:33.4pt;height:18.95pt;z-index:-251506688;mso-position-horizontal-relative:page;mso-position-vertical-relative:page" o:allowincell="f" filled="f" stroked="f">
            <v:textbox style="mso-next-textbox:#_x0000_s1158" inset="0,0,0,0">
              <w:txbxContent>
                <w:p w:rsidR="006053B4" w:rsidRDefault="006053B4">
                  <w:pPr>
                    <w:kinsoku w:val="0"/>
                    <w:overflowPunct w:val="0"/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rFonts w:ascii="Arial" w:hAnsi="Arial" w:cs="Arial"/>
          <w:noProof/>
          <w:sz w:val="22"/>
          <w:szCs w:val="22"/>
        </w:rPr>
        <w:pict>
          <v:shape id="_x0000_s1110" type="#_x0000_t202" style="position:absolute;margin-left:56.8pt;margin-top:595.2pt;width:120.45pt;height:58pt;z-index:-251555840;mso-position-horizontal-relative:page;mso-position-vertical-relative:page" o:allowincell="f" filled="f" stroked="f">
            <v:textbox style="mso-next-textbox:#_x0000_s1110" inset="0,0,0,0">
              <w:txbxContent>
                <w:p w:rsidR="006053B4" w:rsidRDefault="006053B4">
                  <w:pPr>
                    <w:pStyle w:val="Textoindependiente"/>
                    <w:kinsoku w:val="0"/>
                    <w:overflowPunct w:val="0"/>
                    <w:spacing w:before="89"/>
                    <w:ind w:left="82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pacing w:val="-9"/>
                    </w:rPr>
                    <w:t>T</w:t>
                  </w:r>
                  <w:r>
                    <w:rPr>
                      <w:rFonts w:ascii="Arial" w:hAnsi="Arial" w:cs="Arial"/>
                    </w:rPr>
                    <w:t>ransigible</w:t>
                  </w:r>
                </w:p>
              </w:txbxContent>
            </v:textbox>
            <w10:wrap anchorx="page" anchory="page"/>
          </v:shape>
        </w:pict>
      </w:r>
      <w:r>
        <w:rPr>
          <w:rFonts w:ascii="Arial" w:hAnsi="Arial" w:cs="Arial"/>
          <w:noProof/>
          <w:sz w:val="22"/>
          <w:szCs w:val="22"/>
        </w:rPr>
        <w:pict>
          <v:shape id="_x0000_s1106" type="#_x0000_t202" style="position:absolute;margin-left:56.8pt;margin-top:577.65pt;width:120.45pt;height:55.2pt;z-index:-251559936;mso-position-horizontal-relative:page;mso-position-vertical-relative:page" o:allowincell="f" filled="f" stroked="f">
            <v:textbox style="mso-next-textbox:#_x0000_s1106" inset="0,0,0,0">
              <w:txbxContent>
                <w:p w:rsidR="006053B4" w:rsidRDefault="006053B4">
                  <w:pPr>
                    <w:pStyle w:val="Textoindependiente"/>
                    <w:kinsoku w:val="0"/>
                    <w:overflowPunct w:val="0"/>
                    <w:spacing w:before="89"/>
                    <w:ind w:left="82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Desistible</w:t>
                  </w:r>
                </w:p>
              </w:txbxContent>
            </v:textbox>
            <w10:wrap anchorx="page" anchory="page"/>
          </v:shape>
        </w:pict>
      </w:r>
      <w:r>
        <w:rPr>
          <w:rFonts w:ascii="Arial" w:hAnsi="Arial" w:cs="Arial"/>
          <w:noProof/>
          <w:sz w:val="22"/>
          <w:szCs w:val="22"/>
        </w:rPr>
        <w:pict>
          <v:shape id="_x0000_s1102" type="#_x0000_t202" style="position:absolute;margin-left:56.8pt;margin-top:559.2pt;width:120.45pt;height:53.15pt;z-index:-251564032;mso-position-horizontal-relative:page;mso-position-vertical-relative:page" o:allowincell="f" filled="f" stroked="f">
            <v:textbox style="mso-next-textbox:#_x0000_s1102" inset="0,0,0,0">
              <w:txbxContent>
                <w:p w:rsidR="006053B4" w:rsidRDefault="006053B4">
                  <w:pPr>
                    <w:pStyle w:val="Textoindependiente"/>
                    <w:kinsoku w:val="0"/>
                    <w:overflowPunct w:val="0"/>
                    <w:spacing w:before="91"/>
                    <w:ind w:left="82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Conciliable</w:t>
                  </w:r>
                </w:p>
              </w:txbxContent>
            </v:textbox>
            <w10:wrap anchorx="page" anchory="page"/>
          </v:shape>
        </w:pict>
      </w:r>
      <w:r>
        <w:rPr>
          <w:rFonts w:ascii="Arial" w:hAnsi="Arial" w:cs="Arial"/>
          <w:noProof/>
          <w:sz w:val="22"/>
          <w:szCs w:val="22"/>
        </w:rPr>
        <w:pict>
          <v:group id="_x0000_s1043" style="position:absolute;margin-left:56.05pt;margin-top:558.7pt;width:479.7pt;height:53.65pt;z-index:-251592704;mso-position-horizontal-relative:page;mso-position-vertical-relative:page" coordorigin="1121,11824" coordsize="9594,1252" o:allowincell="f">
            <v:rect id="_x0000_s1044" style="position:absolute;left:1136;top:11836;width:2408;height:410" o:allowincell="f" stroked="f">
              <v:path arrowok="t"/>
            </v:rect>
            <v:rect id="_x0000_s1045" style="position:absolute;left:3544;top:11836;width:1085;height:410" o:allowincell="f" stroked="f">
              <v:path arrowok="t"/>
            </v:rect>
            <v:rect id="_x0000_s1046" style="position:absolute;left:4629;top:11836;width:1164;height:410" o:allowincell="f" stroked="f">
              <v:path arrowok="t"/>
            </v:rect>
            <v:rect id="_x0000_s1047" style="position:absolute;left:5794;top:11836;width:4905;height:410" o:allowincell="f" stroked="f">
              <v:path arrowok="t"/>
            </v:rect>
            <v:shape id="_x0000_s1048" style="position:absolute;left:3544;top:11826;width:20;height:1248" coordsize="20,1248" o:allowincell="f" path="m,1247l,e" filled="f" strokecolor="#bfbfbf" strokeweight=".25pt">
              <v:path arrowok="t"/>
            </v:shape>
            <v:shape id="_x0000_s1049" style="position:absolute;left:4629;top:11826;width:20;height:1248" coordsize="20,1248" o:allowincell="f" path="m,1247l,e" filled="f" strokecolor="#bfbfbf" strokeweight=".25pt">
              <v:path arrowok="t"/>
            </v:shape>
            <v:shape id="_x0000_s1050" style="position:absolute;left:5794;top:11826;width:20;height:1248" coordsize="20,1248" o:allowincell="f" path="m,1247l,e" filled="f" strokecolor="#bfbfbf" strokeweight=".25pt">
              <v:path arrowok="t"/>
            </v:shape>
            <v:shape id="_x0000_s1051" style="position:absolute;left:1126;top:12656;width:2408;height:20" coordsize="2408,20" o:allowincell="f" path="m,l2408,e" filled="f" strokecolor="#bfbfbf" strokeweight=".25pt">
              <v:path arrowok="t"/>
            </v:shape>
            <v:shape id="_x0000_s1052" style="position:absolute;left:3534;top:12656;width:7176;height:20" coordsize="7176,20" o:allowincell="f" path="m,l7175,e" filled="f" strokecolor="#7f7f7f" strokeweight=".5pt">
              <v:path arrowok="t"/>
            </v:shape>
            <v:shape id="_x0000_s1053" style="position:absolute;left:1126;top:12246;width:2408;height:20" coordsize="2408,20" o:allowincell="f" path="m,l2408,e" filled="f" strokecolor="#bfbfbf" strokeweight=".25pt">
              <v:path arrowok="t"/>
            </v:shape>
            <v:shape id="_x0000_s1054" style="position:absolute;left:3534;top:12246;width:7176;height:20" coordsize="7176,20" o:allowincell="f" path="m,l7175,e" filled="f" strokecolor="#7f7f7f" strokeweight=".5pt">
              <v:path arrowok="t"/>
            </v:shape>
            <v:shape id="_x0000_s1055" style="position:absolute;left:1136;top:11826;width:20;height:1248" coordsize="20,1248" o:allowincell="f" path="m,1247l,e" filled="f" strokecolor="#bfbfbf" strokeweight=".25pt">
              <v:path arrowok="t"/>
            </v:shape>
            <v:shape id="_x0000_s1056" style="position:absolute;left:10700;top:11826;width:20;height:1248" coordsize="20,1248" o:allowincell="f" path="m,1247l,e" filled="f" strokecolor="#bfbfbf" strokeweight=".25pt">
              <v:path arrowok="t"/>
            </v:shape>
            <v:shape id="_x0000_s1057" style="position:absolute;left:1126;top:11836;width:9584;height:20" coordsize="9584,20" o:allowincell="f" path="m,l9584,e" filled="f" strokecolor="#7f7f7f" strokeweight=".5pt">
              <v:path arrowok="t"/>
            </v:shape>
            <v:shape id="_x0000_s1058" style="position:absolute;left:1126;top:13064;width:9584;height:20" coordsize="9584,20" o:allowincell="f" path="m,l9584,e" filled="f" strokecolor="#bfbfbf" strokeweight=".25pt">
              <v:path arrowok="t"/>
            </v:shape>
            <w10:wrap anchorx="page" anchory="page"/>
          </v:group>
        </w:pict>
      </w:r>
      <w:r>
        <w:rPr>
          <w:rFonts w:ascii="Arial" w:hAnsi="Arial" w:cs="Arial"/>
          <w:noProof/>
          <w:sz w:val="22"/>
          <w:szCs w:val="22"/>
        </w:rPr>
        <w:pict>
          <v:shape id="_x0000_s1095" type="#_x0000_t202" style="position:absolute;margin-left:55.7pt;margin-top:538.75pt;width:256.55pt;height:15.7pt;z-index:-251571200;mso-position-horizontal-relative:page;mso-position-vertical-relative:page" o:allowincell="f" filled="f" stroked="f">
            <v:textbox style="mso-next-textbox:#_x0000_s1095" inset="0,0,0,0">
              <w:txbxContent>
                <w:p w:rsidR="006053B4" w:rsidRPr="00F71A9F" w:rsidRDefault="006053B4">
                  <w:pPr>
                    <w:kinsoku w:val="0"/>
                    <w:overflowPunct w:val="0"/>
                    <w:spacing w:line="249" w:lineRule="exact"/>
                    <w:ind w:left="2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71A9F">
                    <w:rPr>
                      <w:rFonts w:ascii="Arial" w:hAnsi="Arial" w:cs="Arial"/>
                      <w:sz w:val="22"/>
                      <w:szCs w:val="22"/>
                    </w:rPr>
                    <w:t>El</w:t>
                  </w:r>
                  <w:r w:rsidRPr="00F71A9F">
                    <w:rPr>
                      <w:rFonts w:ascii="Arial" w:hAnsi="Arial" w:cs="Arial"/>
                      <w:spacing w:val="-7"/>
                      <w:sz w:val="22"/>
                      <w:szCs w:val="22"/>
                    </w:rPr>
                    <w:t xml:space="preserve"> </w:t>
                  </w:r>
                  <w:r w:rsidRPr="00F71A9F">
                    <w:rPr>
                      <w:rFonts w:ascii="Arial" w:hAnsi="Arial" w:cs="Arial"/>
                      <w:sz w:val="22"/>
                      <w:szCs w:val="22"/>
                    </w:rPr>
                    <w:t>conflicto</w:t>
                  </w:r>
                  <w:r w:rsidRPr="00F71A9F">
                    <w:rPr>
                      <w:rFonts w:ascii="Arial" w:hAnsi="Arial" w:cs="Arial"/>
                      <w:spacing w:val="-5"/>
                      <w:sz w:val="22"/>
                      <w:szCs w:val="22"/>
                    </w:rPr>
                    <w:t xml:space="preserve"> </w:t>
                  </w:r>
                  <w:r w:rsidRPr="00F71A9F">
                    <w:rPr>
                      <w:rFonts w:ascii="Arial" w:hAnsi="Arial" w:cs="Arial"/>
                      <w:sz w:val="22"/>
                      <w:szCs w:val="22"/>
                    </w:rPr>
                    <w:t>p</w:t>
                  </w:r>
                  <w:r w:rsidRPr="00F71A9F">
                    <w:rPr>
                      <w:rFonts w:ascii="Arial" w:hAnsi="Arial" w:cs="Arial"/>
                      <w:spacing w:val="-1"/>
                      <w:sz w:val="22"/>
                      <w:szCs w:val="22"/>
                    </w:rPr>
                    <w:t>r</w:t>
                  </w:r>
                  <w:r w:rsidRPr="00F71A9F">
                    <w:rPr>
                      <w:rFonts w:ascii="Arial" w:hAnsi="Arial" w:cs="Arial"/>
                      <w:sz w:val="22"/>
                      <w:szCs w:val="22"/>
                    </w:rPr>
                    <w:t>esentado</w:t>
                  </w:r>
                  <w:r w:rsidRPr="00F71A9F">
                    <w:rPr>
                      <w:rFonts w:ascii="Arial" w:hAnsi="Arial" w:cs="Arial"/>
                      <w:spacing w:val="-5"/>
                      <w:sz w:val="22"/>
                      <w:szCs w:val="22"/>
                    </w:rPr>
                    <w:t xml:space="preserve"> </w:t>
                  </w:r>
                  <w:r w:rsidRPr="00F71A9F">
                    <w:rPr>
                      <w:rFonts w:ascii="Arial" w:hAnsi="Arial" w:cs="Arial"/>
                      <w:sz w:val="22"/>
                      <w:szCs w:val="22"/>
                    </w:rPr>
                    <w:t>cumple</w:t>
                  </w:r>
                  <w:r w:rsidRPr="00F71A9F">
                    <w:rPr>
                      <w:rFonts w:ascii="Arial" w:hAnsi="Arial" w:cs="Arial"/>
                      <w:spacing w:val="-7"/>
                      <w:sz w:val="22"/>
                      <w:szCs w:val="22"/>
                    </w:rPr>
                    <w:t xml:space="preserve"> </w:t>
                  </w:r>
                  <w:r w:rsidRPr="00F71A9F">
                    <w:rPr>
                      <w:rFonts w:ascii="Arial" w:hAnsi="Arial" w:cs="Arial"/>
                      <w:sz w:val="22"/>
                      <w:szCs w:val="22"/>
                    </w:rPr>
                    <w:t>con</w:t>
                  </w:r>
                  <w:r w:rsidRPr="00F71A9F">
                    <w:rPr>
                      <w:rFonts w:ascii="Arial" w:hAnsi="Arial" w:cs="Arial"/>
                      <w:spacing w:val="-5"/>
                      <w:sz w:val="22"/>
                      <w:szCs w:val="22"/>
                    </w:rPr>
                    <w:t xml:space="preserve"> </w:t>
                  </w:r>
                  <w:r w:rsidRPr="00F71A9F">
                    <w:rPr>
                      <w:rFonts w:ascii="Arial" w:hAnsi="Arial" w:cs="Arial"/>
                      <w:sz w:val="22"/>
                      <w:szCs w:val="22"/>
                    </w:rPr>
                    <w:t>los</w:t>
                  </w:r>
                  <w:r w:rsidRPr="00F71A9F">
                    <w:rPr>
                      <w:rFonts w:ascii="Arial" w:hAnsi="Arial" w:cs="Arial"/>
                      <w:spacing w:val="-5"/>
                      <w:sz w:val="22"/>
                      <w:szCs w:val="22"/>
                    </w:rPr>
                    <w:t xml:space="preserve"> </w:t>
                  </w:r>
                  <w:r w:rsidRPr="00F71A9F">
                    <w:rPr>
                      <w:rFonts w:ascii="Arial" w:hAnsi="Arial" w:cs="Arial"/>
                      <w:sz w:val="22"/>
                      <w:szCs w:val="22"/>
                    </w:rPr>
                    <w:t>criterios:</w:t>
                  </w:r>
                </w:p>
              </w:txbxContent>
            </v:textbox>
            <w10:wrap anchorx="page" anchory="page"/>
          </v:shape>
        </w:pict>
      </w:r>
      <w:r>
        <w:rPr>
          <w:rFonts w:ascii="Arial" w:hAnsi="Arial" w:cs="Arial"/>
          <w:noProof/>
          <w:sz w:val="22"/>
          <w:szCs w:val="22"/>
        </w:rPr>
        <w:pict>
          <v:group id="_x0000_s1068" style="position:absolute;margin-left:245.65pt;margin-top:501pt;width:291.55pt;height:30.75pt;z-index:-251589632;mso-position-horizontal-relative:page;mso-position-vertical-relative:page" coordorigin="4921,10890" coordsize="5863,433" o:allowincell="f">
            <v:rect id="_x0000_s1069" style="position:absolute;left:4933;top:10903;width:1946;height:407" o:allowincell="f" fillcolor="#fef9f8" stroked="f">
              <v:path arrowok="t"/>
            </v:rect>
            <v:rect id="_x0000_s1070" style="position:absolute;left:6879;top:10903;width:1946;height:407" o:allowincell="f" fillcolor="#fef9f8" stroked="f">
              <v:path arrowok="t"/>
            </v:rect>
            <v:rect id="_x0000_s1071" style="position:absolute;left:8825;top:10903;width:1946;height:407" o:allowincell="f" fillcolor="#fef9f8" stroked="f">
              <v:path arrowok="t"/>
            </v:rect>
            <v:shape id="_x0000_s1072" style="position:absolute;left:6879;top:10893;width:20;height:427" coordsize="20,427" o:allowincell="f" path="m,l,427e" filled="f" strokecolor="#bfbfbf" strokeweight=".25pt">
              <v:path arrowok="t"/>
            </v:shape>
            <v:shape id="_x0000_s1073" style="position:absolute;left:8825;top:10893;width:20;height:427" coordsize="20,427" o:allowincell="f" path="m,l,427e" filled="f" strokecolor="#bfbfbf" strokeweight=".25pt">
              <v:path arrowok="t"/>
            </v:shape>
            <v:shape id="_x0000_s1074" style="position:absolute;left:4933;top:10893;width:20;height:427" coordsize="20,427" o:allowincell="f" path="m,l,427e" filled="f" strokecolor="#bfbfbf" strokeweight=".25pt">
              <v:path arrowok="t"/>
            </v:shape>
            <v:shape id="_x0000_s1075" style="position:absolute;left:10771;top:10893;width:20;height:427" coordsize="20,427" o:allowincell="f" path="m,l,427e" filled="f" strokecolor="#bfbfbf" strokeweight=".25pt">
              <v:path arrowok="t"/>
            </v:shape>
            <v:shape id="_x0000_s1076" style="position:absolute;left:4923;top:10903;width:5858;height:20" coordsize="5858,20" o:allowincell="f" path="m,l5858,e" filled="f" strokecolor="#bfbfbf" strokeweight=".25pt">
              <v:path arrowok="t"/>
            </v:shape>
            <v:shape id="_x0000_s1077" style="position:absolute;left:4923;top:11310;width:5858;height:20" coordsize="5858,20" o:allowincell="f" path="m,l5858,e" filled="f" strokecolor="#bfbfbf" strokeweight=".25pt">
              <v:path arrowok="t"/>
            </v:shape>
            <w10:wrap anchorx="page" anchory="page"/>
          </v:group>
        </w:pict>
      </w:r>
      <w:r>
        <w:rPr>
          <w:rFonts w:ascii="Arial" w:hAnsi="Arial" w:cs="Arial"/>
          <w:noProof/>
          <w:sz w:val="22"/>
          <w:szCs w:val="22"/>
        </w:rPr>
        <w:pict>
          <v:shape id="_x0000_s1116" type="#_x0000_t202" style="position:absolute;margin-left:441.3pt;margin-top:508.55pt;width:97.3pt;height:23.2pt;z-index:-251549696;mso-position-horizontal-relative:page;mso-position-vertical-relative:page" o:allowincell="f" filled="f" stroked="f">
            <v:textbox style="mso-next-textbox:#_x0000_s1116" inset="0,0,0,0">
              <w:txbxContent>
                <w:p w:rsidR="006053B4" w:rsidRDefault="006053B4">
                  <w:pPr>
                    <w:kinsoku w:val="0"/>
                    <w:overflowPunct w:val="0"/>
                    <w:spacing w:before="9" w:line="110" w:lineRule="exact"/>
                    <w:rPr>
                      <w:sz w:val="11"/>
                      <w:szCs w:val="11"/>
                    </w:rPr>
                  </w:pPr>
                </w:p>
                <w:p w:rsidR="006053B4" w:rsidRDefault="006053B4">
                  <w:pPr>
                    <w:tabs>
                      <w:tab w:val="left" w:pos="556"/>
                    </w:tabs>
                    <w:kinsoku w:val="0"/>
                    <w:overflowPunct w:val="0"/>
                    <w:ind w:left="89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bCs/>
                      <w:w w:val="99"/>
                      <w:sz w:val="14"/>
                      <w:szCs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sz w:val="14"/>
                      <w:szCs w:val="14"/>
                      <w:u w:val="single"/>
                    </w:rPr>
                    <w:tab/>
                  </w:r>
                  <w:r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  <w:t>ENTRE</w:t>
                  </w:r>
                  <w:r>
                    <w:rPr>
                      <w:rFonts w:ascii="Arial" w:hAnsi="Arial" w:cs="Arial"/>
                      <w:b/>
                      <w:bCs/>
                      <w:spacing w:val="-6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  <w:t>PERSONAS</w:t>
                  </w:r>
                </w:p>
              </w:txbxContent>
            </v:textbox>
            <w10:wrap anchorx="page" anchory="page"/>
          </v:shape>
        </w:pict>
      </w:r>
      <w:r>
        <w:rPr>
          <w:rFonts w:ascii="Arial" w:hAnsi="Arial" w:cs="Arial"/>
          <w:noProof/>
          <w:sz w:val="22"/>
          <w:szCs w:val="22"/>
        </w:rPr>
        <w:pict>
          <v:shape id="_x0000_s1115" type="#_x0000_t202" style="position:absolute;margin-left:344pt;margin-top:508.55pt;width:97.3pt;height:23.2pt;z-index:-251550720;mso-position-horizontal-relative:page;mso-position-vertical-relative:page" o:allowincell="f" filled="f" stroked="f">
            <v:textbox style="mso-next-textbox:#_x0000_s1115" inset="0,0,0,0">
              <w:txbxContent>
                <w:p w:rsidR="006053B4" w:rsidRDefault="006053B4">
                  <w:pPr>
                    <w:kinsoku w:val="0"/>
                    <w:overflowPunct w:val="0"/>
                    <w:spacing w:before="9" w:line="110" w:lineRule="exact"/>
                    <w:rPr>
                      <w:sz w:val="11"/>
                      <w:szCs w:val="11"/>
                    </w:rPr>
                  </w:pPr>
                </w:p>
                <w:p w:rsidR="006053B4" w:rsidRDefault="006053B4">
                  <w:pPr>
                    <w:tabs>
                      <w:tab w:val="left" w:pos="663"/>
                    </w:tabs>
                    <w:kinsoku w:val="0"/>
                    <w:overflowPunct w:val="0"/>
                    <w:ind w:left="196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bCs/>
                      <w:w w:val="99"/>
                      <w:sz w:val="14"/>
                      <w:szCs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sz w:val="14"/>
                      <w:szCs w:val="14"/>
                      <w:u w:val="single"/>
                    </w:rPr>
                    <w:tab/>
                  </w:r>
                  <w:r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  <w:t>COMUNI</w:t>
                  </w:r>
                  <w:r>
                    <w:rPr>
                      <w:rFonts w:ascii="Arial" w:hAnsi="Arial" w:cs="Arial"/>
                      <w:b/>
                      <w:bCs/>
                      <w:spacing w:val="-12"/>
                      <w:sz w:val="14"/>
                      <w:szCs w:val="14"/>
                    </w:rPr>
                    <w:t>T</w:t>
                  </w:r>
                  <w:r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  <w:t>ARIOS</w:t>
                  </w:r>
                </w:p>
              </w:txbxContent>
            </v:textbox>
            <w10:wrap anchorx="page" anchory="page"/>
          </v:shape>
        </w:pict>
      </w:r>
      <w:r>
        <w:rPr>
          <w:rFonts w:ascii="Arial" w:hAnsi="Arial" w:cs="Arial"/>
          <w:noProof/>
          <w:sz w:val="22"/>
          <w:szCs w:val="22"/>
        </w:rPr>
        <w:pict>
          <v:shape id="_x0000_s1114" type="#_x0000_t202" style="position:absolute;margin-left:246.7pt;margin-top:510.55pt;width:97.3pt;height:21.2pt;z-index:-251551744;mso-position-horizontal-relative:page;mso-position-vertical-relative:page" o:allowincell="f" filled="f" stroked="f">
            <v:textbox style="mso-next-textbox:#_x0000_s1114" inset="0,0,0,0">
              <w:txbxContent>
                <w:p w:rsidR="006053B4" w:rsidRPr="00F71A9F" w:rsidRDefault="006053B4">
                  <w:pPr>
                    <w:kinsoku w:val="0"/>
                    <w:overflowPunct w:val="0"/>
                    <w:spacing w:before="9" w:line="110" w:lineRule="exact"/>
                    <w:rPr>
                      <w:rFonts w:ascii="Arial" w:hAnsi="Arial" w:cs="Arial"/>
                      <w:sz w:val="11"/>
                      <w:szCs w:val="11"/>
                    </w:rPr>
                  </w:pPr>
                </w:p>
                <w:p w:rsidR="006053B4" w:rsidRDefault="006053B4">
                  <w:pPr>
                    <w:tabs>
                      <w:tab w:val="left" w:pos="926"/>
                    </w:tabs>
                    <w:kinsoku w:val="0"/>
                    <w:overflowPunct w:val="0"/>
                    <w:ind w:left="459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bCs/>
                      <w:w w:val="99"/>
                      <w:sz w:val="14"/>
                      <w:szCs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sz w:val="14"/>
                      <w:szCs w:val="14"/>
                      <w:u w:val="single"/>
                    </w:rPr>
                    <w:tab/>
                  </w:r>
                  <w:r>
                    <w:rPr>
                      <w:rFonts w:ascii="Arial" w:hAnsi="Arial" w:cs="Arial"/>
                      <w:b/>
                      <w:bCs/>
                      <w:spacing w:val="-9"/>
                      <w:sz w:val="14"/>
                      <w:szCs w:val="14"/>
                    </w:rPr>
                    <w:t>F</w:t>
                  </w:r>
                  <w:r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  <w:t>AMILIA</w:t>
                  </w:r>
                </w:p>
              </w:txbxContent>
            </v:textbox>
            <w10:wrap anchorx="page" anchory="page"/>
          </v:shape>
        </w:pict>
      </w:r>
      <w:r>
        <w:rPr>
          <w:rFonts w:ascii="Arial" w:hAnsi="Arial" w:cs="Arial"/>
          <w:noProof/>
          <w:sz w:val="22"/>
          <w:szCs w:val="22"/>
        </w:rPr>
        <w:pict>
          <v:shape id="_x0000_s1094" type="#_x0000_t202" style="position:absolute;margin-left:55.7pt;margin-top:519.1pt;width:140.55pt;height:12.65pt;z-index:-251572224;mso-position-horizontal-relative:page;mso-position-vertical-relative:page" o:allowincell="f" filled="f" stroked="f">
            <v:textbox style="mso-next-textbox:#_x0000_s1094" inset="0,0,0,0">
              <w:txbxContent>
                <w:p w:rsidR="006053B4" w:rsidRPr="00F71A9F" w:rsidRDefault="006053B4">
                  <w:pPr>
                    <w:kinsoku w:val="0"/>
                    <w:overflowPunct w:val="0"/>
                    <w:spacing w:line="249" w:lineRule="exact"/>
                    <w:ind w:left="2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71A9F">
                    <w:rPr>
                      <w:rFonts w:ascii="Arial" w:hAnsi="Arial" w:cs="Arial"/>
                      <w:sz w:val="22"/>
                      <w:szCs w:val="22"/>
                    </w:rPr>
                    <w:t>Clasificación</w:t>
                  </w:r>
                  <w:r w:rsidRPr="00F71A9F">
                    <w:rPr>
                      <w:rFonts w:ascii="Arial" w:hAnsi="Arial" w:cs="Arial"/>
                      <w:spacing w:val="-7"/>
                      <w:sz w:val="22"/>
                      <w:szCs w:val="22"/>
                    </w:rPr>
                    <w:t xml:space="preserve"> </w:t>
                  </w:r>
                  <w:r w:rsidRPr="00F71A9F">
                    <w:rPr>
                      <w:rFonts w:ascii="Arial" w:hAnsi="Arial" w:cs="Arial"/>
                      <w:sz w:val="22"/>
                      <w:szCs w:val="22"/>
                    </w:rPr>
                    <w:t>del</w:t>
                  </w:r>
                  <w:r w:rsidRPr="00F71A9F">
                    <w:rPr>
                      <w:rFonts w:ascii="Arial" w:hAnsi="Arial" w:cs="Arial"/>
                      <w:spacing w:val="-7"/>
                      <w:sz w:val="22"/>
                      <w:szCs w:val="22"/>
                    </w:rPr>
                    <w:t xml:space="preserve"> </w:t>
                  </w:r>
                  <w:r w:rsidRPr="00F71A9F">
                    <w:rPr>
                      <w:rFonts w:ascii="Arial" w:hAnsi="Arial" w:cs="Arial"/>
                      <w:sz w:val="22"/>
                      <w:szCs w:val="22"/>
                    </w:rPr>
                    <w:t>conflicto</w:t>
                  </w:r>
                </w:p>
              </w:txbxContent>
            </v:textbox>
            <w10:wrap anchorx="page" anchory="page"/>
          </v:shape>
        </w:pict>
      </w:r>
      <w:r>
        <w:rPr>
          <w:rFonts w:ascii="Arial" w:hAnsi="Arial" w:cs="Arial"/>
          <w:noProof/>
          <w:sz w:val="22"/>
          <w:szCs w:val="22"/>
        </w:rPr>
        <w:pict>
          <v:shape id="_x0000_s1080" style="position:absolute;margin-left:56.65pt;margin-top:492.8pt;width:478.5pt;height:8.2pt;flip:y;z-index:-251586560;mso-position-horizontal-relative:page;mso-position-vertical-relative:page" coordsize="9570,20" o:allowincell="f" path="m,l9570,e" filled="f" strokeweight=".55pt">
            <v:path arrowok="t"/>
            <w10:wrap anchorx="page" anchory="page"/>
          </v:shape>
        </w:pict>
      </w:r>
      <w:r>
        <w:rPr>
          <w:rFonts w:ascii="Arial" w:hAnsi="Arial" w:cs="Arial"/>
          <w:noProof/>
          <w:sz w:val="22"/>
          <w:szCs w:val="22"/>
        </w:rPr>
        <w:pict>
          <v:shape id="_x0000_s1079" style="position:absolute;margin-left:56.65pt;margin-top:483.15pt;width:478.5pt;height:35.95pt;z-index:-251587584;mso-position-horizontal-relative:page;mso-position-vertical-relative:page" coordsize="9570,20" o:allowincell="f" path="m,l9570,e" filled="f" strokeweight=".55pt">
            <v:path arrowok="t"/>
            <w10:wrap anchorx="page" anchory="page"/>
          </v:shape>
        </w:pict>
      </w:r>
      <w:r>
        <w:rPr>
          <w:rFonts w:ascii="Arial" w:hAnsi="Arial" w:cs="Arial"/>
          <w:noProof/>
          <w:sz w:val="22"/>
          <w:szCs w:val="22"/>
        </w:rPr>
        <w:pict>
          <v:shape id="_x0000_s1153" type="#_x0000_t202" style="position:absolute;margin-left:65.35pt;margin-top:431.4pt;width:470.65pt;height:51.75pt;z-index:-251511808;mso-position-horizontal-relative:page;mso-position-vertical-relative:page" o:allowincell="f" filled="f" stroked="f">
            <v:textbox style="mso-next-textbox:#_x0000_s1153" inset="0,0,0,0">
              <w:txbxContent>
                <w:p w:rsidR="006053B4" w:rsidRDefault="006053B4">
                  <w:pPr>
                    <w:kinsoku w:val="0"/>
                    <w:overflowPunct w:val="0"/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rFonts w:ascii="Arial" w:hAnsi="Arial" w:cs="Arial"/>
          <w:noProof/>
          <w:sz w:val="22"/>
          <w:szCs w:val="22"/>
        </w:rPr>
        <w:pict>
          <v:shape id="_x0000_s1154" type="#_x0000_t202" style="position:absolute;margin-left:64.55pt;margin-top:480.75pt;width:470.65pt;height:15.8pt;z-index:-251510784;mso-position-horizontal-relative:page;mso-position-vertical-relative:page" o:allowincell="f" filled="f" stroked="f">
            <v:textbox style="mso-next-textbox:#_x0000_s1154" inset="0,0,0,0">
              <w:txbxContent>
                <w:p w:rsidR="006053B4" w:rsidRDefault="006053B4">
                  <w:pPr>
                    <w:kinsoku w:val="0"/>
                    <w:overflowPunct w:val="0"/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rFonts w:ascii="Arial" w:hAnsi="Arial" w:cs="Arial"/>
          <w:noProof/>
          <w:sz w:val="22"/>
          <w:szCs w:val="22"/>
        </w:rPr>
        <w:pict>
          <v:shape id="_x0000_s1093" type="#_x0000_t202" style="position:absolute;margin-left:64.55pt;margin-top:423pt;width:475.05pt;height:87.55pt;z-index:-251573248;mso-position-horizontal-relative:page;mso-position-vertical-relative:page" o:allowincell="f" filled="f" stroked="f">
            <v:textbox style="mso-next-textbox:#_x0000_s1093" inset="0,0,0,0">
              <w:txbxContent>
                <w:p w:rsidR="006053B4" w:rsidRPr="00F71A9F" w:rsidRDefault="006053B4">
                  <w:pPr>
                    <w:kinsoku w:val="0"/>
                    <w:overflowPunct w:val="0"/>
                    <w:spacing w:before="30" w:line="185" w:lineRule="auto"/>
                    <w:ind w:left="2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71A9F">
                    <w:rPr>
                      <w:rFonts w:ascii="Arial" w:hAnsi="Arial" w:cs="Arial"/>
                      <w:sz w:val="22"/>
                      <w:szCs w:val="22"/>
                    </w:rPr>
                    <w:t>Para</w:t>
                  </w:r>
                  <w:r w:rsidRPr="00F71A9F">
                    <w:rPr>
                      <w:rFonts w:ascii="Arial" w:hAnsi="Arial" w:cs="Arial"/>
                      <w:spacing w:val="32"/>
                      <w:sz w:val="22"/>
                      <w:szCs w:val="22"/>
                    </w:rPr>
                    <w:t xml:space="preserve"> </w:t>
                  </w:r>
                  <w:r w:rsidRPr="00F71A9F">
                    <w:rPr>
                      <w:rFonts w:ascii="Arial" w:hAnsi="Arial" w:cs="Arial"/>
                      <w:sz w:val="22"/>
                      <w:szCs w:val="22"/>
                    </w:rPr>
                    <w:t>este</w:t>
                  </w:r>
                  <w:r w:rsidRPr="00F71A9F">
                    <w:rPr>
                      <w:rFonts w:ascii="Arial" w:hAnsi="Arial" w:cs="Arial"/>
                      <w:spacing w:val="32"/>
                      <w:sz w:val="22"/>
                      <w:szCs w:val="22"/>
                    </w:rPr>
                    <w:t xml:space="preserve"> </w:t>
                  </w:r>
                  <w:r w:rsidRPr="00F71A9F">
                    <w:rPr>
                      <w:rFonts w:ascii="Arial" w:hAnsi="Arial" w:cs="Arial"/>
                      <w:sz w:val="22"/>
                      <w:szCs w:val="22"/>
                    </w:rPr>
                    <w:t>fin</w:t>
                  </w:r>
                  <w:r w:rsidRPr="00F71A9F">
                    <w:rPr>
                      <w:rFonts w:ascii="Arial" w:hAnsi="Arial" w:cs="Arial"/>
                      <w:spacing w:val="32"/>
                      <w:sz w:val="22"/>
                      <w:szCs w:val="22"/>
                    </w:rPr>
                    <w:t xml:space="preserve"> </w:t>
                  </w:r>
                  <w:r w:rsidRPr="00F71A9F">
                    <w:rPr>
                      <w:rFonts w:ascii="Arial" w:hAnsi="Arial" w:cs="Arial"/>
                      <w:sz w:val="22"/>
                      <w:szCs w:val="22"/>
                    </w:rPr>
                    <w:t>pido</w:t>
                  </w:r>
                  <w:r w:rsidRPr="00F71A9F">
                    <w:rPr>
                      <w:rFonts w:ascii="Arial" w:hAnsi="Arial" w:cs="Arial"/>
                      <w:spacing w:val="32"/>
                      <w:sz w:val="22"/>
                      <w:szCs w:val="22"/>
                    </w:rPr>
                    <w:t xml:space="preserve"> </w:t>
                  </w:r>
                  <w:r w:rsidRPr="00F71A9F">
                    <w:rPr>
                      <w:rFonts w:ascii="Arial" w:hAnsi="Arial" w:cs="Arial"/>
                      <w:sz w:val="22"/>
                      <w:szCs w:val="22"/>
                    </w:rPr>
                    <w:t>voluntariamente</w:t>
                  </w:r>
                  <w:r w:rsidRPr="00F71A9F">
                    <w:rPr>
                      <w:rFonts w:ascii="Arial" w:hAnsi="Arial" w:cs="Arial"/>
                      <w:spacing w:val="32"/>
                      <w:sz w:val="22"/>
                      <w:szCs w:val="22"/>
                    </w:rPr>
                    <w:t xml:space="preserve"> </w:t>
                  </w:r>
                  <w:r w:rsidRPr="00F71A9F">
                    <w:rPr>
                      <w:rFonts w:ascii="Arial" w:hAnsi="Arial" w:cs="Arial"/>
                      <w:sz w:val="22"/>
                      <w:szCs w:val="22"/>
                    </w:rPr>
                    <w:t>su</w:t>
                  </w:r>
                  <w:r w:rsidRPr="00F71A9F">
                    <w:rPr>
                      <w:rFonts w:ascii="Arial" w:hAnsi="Arial" w:cs="Arial"/>
                      <w:spacing w:val="32"/>
                      <w:sz w:val="22"/>
                      <w:szCs w:val="22"/>
                    </w:rPr>
                    <w:t xml:space="preserve"> </w:t>
                  </w:r>
                  <w:r w:rsidRPr="00F71A9F">
                    <w:rPr>
                      <w:rFonts w:ascii="Arial" w:hAnsi="Arial" w:cs="Arial"/>
                      <w:sz w:val="22"/>
                      <w:szCs w:val="22"/>
                    </w:rPr>
                    <w:t>colaboración</w:t>
                  </w:r>
                  <w:r w:rsidRPr="00F71A9F">
                    <w:rPr>
                      <w:rFonts w:ascii="Arial" w:hAnsi="Arial" w:cs="Arial"/>
                      <w:spacing w:val="32"/>
                      <w:sz w:val="22"/>
                      <w:szCs w:val="22"/>
                    </w:rPr>
                    <w:t xml:space="preserve"> </w:t>
                  </w:r>
                  <w:r w:rsidRPr="00F71A9F">
                    <w:rPr>
                      <w:rFonts w:ascii="Arial" w:hAnsi="Arial" w:cs="Arial"/>
                      <w:sz w:val="22"/>
                      <w:szCs w:val="22"/>
                    </w:rPr>
                    <w:t>para</w:t>
                  </w:r>
                  <w:r w:rsidRPr="00F71A9F">
                    <w:rPr>
                      <w:rFonts w:ascii="Arial" w:hAnsi="Arial" w:cs="Arial"/>
                      <w:spacing w:val="32"/>
                      <w:sz w:val="22"/>
                      <w:szCs w:val="22"/>
                    </w:rPr>
                    <w:t xml:space="preserve"> </w:t>
                  </w:r>
                  <w:r w:rsidRPr="00F71A9F">
                    <w:rPr>
                      <w:rFonts w:ascii="Arial" w:hAnsi="Arial" w:cs="Arial"/>
                      <w:sz w:val="22"/>
                      <w:szCs w:val="22"/>
                    </w:rPr>
                    <w:t>lograr</w:t>
                  </w:r>
                  <w:r w:rsidRPr="00F71A9F">
                    <w:rPr>
                      <w:rFonts w:ascii="Arial" w:hAnsi="Arial" w:cs="Arial"/>
                      <w:spacing w:val="33"/>
                      <w:sz w:val="22"/>
                      <w:szCs w:val="22"/>
                    </w:rPr>
                    <w:t xml:space="preserve"> </w:t>
                  </w:r>
                  <w:r w:rsidRPr="00F71A9F">
                    <w:rPr>
                      <w:rFonts w:ascii="Arial" w:hAnsi="Arial" w:cs="Arial"/>
                      <w:sz w:val="22"/>
                      <w:szCs w:val="22"/>
                    </w:rPr>
                    <w:t>dar</w:t>
                  </w:r>
                  <w:r w:rsidRPr="00F71A9F">
                    <w:rPr>
                      <w:rFonts w:ascii="Arial" w:hAnsi="Arial" w:cs="Arial"/>
                      <w:spacing w:val="32"/>
                      <w:sz w:val="22"/>
                      <w:szCs w:val="22"/>
                    </w:rPr>
                    <w:t xml:space="preserve"> </w:t>
                  </w:r>
                  <w:r w:rsidRPr="00F71A9F">
                    <w:rPr>
                      <w:rFonts w:ascii="Arial" w:hAnsi="Arial" w:cs="Arial"/>
                      <w:sz w:val="22"/>
                      <w:szCs w:val="22"/>
                    </w:rPr>
                    <w:t>un</w:t>
                  </w:r>
                  <w:r w:rsidRPr="00F71A9F">
                    <w:rPr>
                      <w:rFonts w:ascii="Arial" w:hAnsi="Arial" w:cs="Arial"/>
                      <w:spacing w:val="32"/>
                      <w:sz w:val="22"/>
                      <w:szCs w:val="22"/>
                    </w:rPr>
                    <w:t xml:space="preserve"> </w:t>
                  </w:r>
                  <w:r w:rsidRPr="00F71A9F">
                    <w:rPr>
                      <w:rFonts w:ascii="Arial" w:hAnsi="Arial" w:cs="Arial"/>
                      <w:sz w:val="22"/>
                      <w:szCs w:val="22"/>
                    </w:rPr>
                    <w:t>feliz</w:t>
                  </w:r>
                  <w:r w:rsidRPr="00F71A9F">
                    <w:rPr>
                      <w:rFonts w:ascii="Arial" w:hAnsi="Arial" w:cs="Arial"/>
                      <w:spacing w:val="32"/>
                      <w:sz w:val="22"/>
                      <w:szCs w:val="22"/>
                    </w:rPr>
                    <w:t xml:space="preserve"> </w:t>
                  </w:r>
                  <w:r w:rsidRPr="00F71A9F">
                    <w:rPr>
                      <w:rFonts w:ascii="Arial" w:hAnsi="Arial" w:cs="Arial"/>
                      <w:sz w:val="22"/>
                      <w:szCs w:val="22"/>
                    </w:rPr>
                    <w:t>té</w:t>
                  </w:r>
                  <w:r w:rsidRPr="00F71A9F">
                    <w:rPr>
                      <w:rFonts w:ascii="Arial" w:hAnsi="Arial" w:cs="Arial"/>
                      <w:spacing w:val="6"/>
                      <w:sz w:val="22"/>
                      <w:szCs w:val="22"/>
                    </w:rPr>
                    <w:t>r</w:t>
                  </w:r>
                  <w:r w:rsidRPr="00F71A9F">
                    <w:rPr>
                      <w:rFonts w:ascii="Arial" w:hAnsi="Arial" w:cs="Arial"/>
                      <w:sz w:val="22"/>
                      <w:szCs w:val="22"/>
                    </w:rPr>
                    <w:t>mino</w:t>
                  </w:r>
                  <w:r w:rsidRPr="00F71A9F">
                    <w:rPr>
                      <w:rFonts w:ascii="Arial" w:hAnsi="Arial" w:cs="Arial"/>
                      <w:spacing w:val="32"/>
                      <w:sz w:val="22"/>
                      <w:szCs w:val="22"/>
                    </w:rPr>
                    <w:t xml:space="preserve"> </w:t>
                  </w:r>
                  <w:r w:rsidRPr="00F71A9F">
                    <w:rPr>
                      <w:rFonts w:ascii="Arial" w:hAnsi="Arial" w:cs="Arial"/>
                      <w:sz w:val="22"/>
                      <w:szCs w:val="22"/>
                    </w:rPr>
                    <w:t>en</w:t>
                  </w:r>
                  <w:r w:rsidRPr="00F71A9F">
                    <w:rPr>
                      <w:rFonts w:ascii="Arial" w:hAnsi="Arial" w:cs="Arial"/>
                      <w:w w:val="99"/>
                      <w:sz w:val="22"/>
                      <w:szCs w:val="22"/>
                    </w:rPr>
                    <w:t xml:space="preserve"> </w:t>
                  </w:r>
                  <w:r w:rsidRPr="00F71A9F">
                    <w:rPr>
                      <w:rFonts w:ascii="Arial" w:hAnsi="Arial" w:cs="Arial"/>
                      <w:sz w:val="22"/>
                      <w:szCs w:val="22"/>
                    </w:rPr>
                    <w:t>equidad,</w:t>
                  </w:r>
                  <w:r w:rsidRPr="00F71A9F">
                    <w:rPr>
                      <w:rFonts w:ascii="Arial" w:hAnsi="Arial" w:cs="Arial"/>
                      <w:spacing w:val="-3"/>
                      <w:sz w:val="22"/>
                      <w:szCs w:val="22"/>
                    </w:rPr>
                    <w:t xml:space="preserve"> </w:t>
                  </w:r>
                  <w:r w:rsidRPr="00F71A9F">
                    <w:rPr>
                      <w:rFonts w:ascii="Arial" w:hAnsi="Arial" w:cs="Arial"/>
                      <w:sz w:val="22"/>
                      <w:szCs w:val="22"/>
                    </w:rPr>
                    <w:t>de</w:t>
                  </w:r>
                  <w:r w:rsidRPr="00F71A9F">
                    <w:rPr>
                      <w:rFonts w:ascii="Arial" w:hAnsi="Arial" w:cs="Arial"/>
                      <w:spacing w:val="-4"/>
                      <w:sz w:val="22"/>
                      <w:szCs w:val="22"/>
                    </w:rPr>
                    <w:t xml:space="preserve"> </w:t>
                  </w:r>
                  <w:r w:rsidRPr="00F71A9F">
                    <w:rPr>
                      <w:rFonts w:ascii="Arial" w:hAnsi="Arial" w:cs="Arial"/>
                      <w:sz w:val="22"/>
                      <w:szCs w:val="22"/>
                    </w:rPr>
                    <w:t>acue</w:t>
                  </w:r>
                  <w:r w:rsidRPr="00F71A9F">
                    <w:rPr>
                      <w:rFonts w:ascii="Arial" w:hAnsi="Arial" w:cs="Arial"/>
                      <w:spacing w:val="-2"/>
                      <w:sz w:val="22"/>
                      <w:szCs w:val="22"/>
                    </w:rPr>
                    <w:t>r</w:t>
                  </w:r>
                  <w:r w:rsidRPr="00F71A9F">
                    <w:rPr>
                      <w:rFonts w:ascii="Arial" w:hAnsi="Arial" w:cs="Arial"/>
                      <w:sz w:val="22"/>
                      <w:szCs w:val="22"/>
                    </w:rPr>
                    <w:t>do</w:t>
                  </w:r>
                  <w:r w:rsidRPr="00F71A9F">
                    <w:rPr>
                      <w:rFonts w:ascii="Arial" w:hAnsi="Arial" w:cs="Arial"/>
                      <w:spacing w:val="-3"/>
                      <w:sz w:val="22"/>
                      <w:szCs w:val="22"/>
                    </w:rPr>
                    <w:t xml:space="preserve"> </w:t>
                  </w:r>
                  <w:r w:rsidRPr="00F71A9F">
                    <w:rPr>
                      <w:rFonts w:ascii="Arial" w:hAnsi="Arial" w:cs="Arial"/>
                      <w:sz w:val="22"/>
                      <w:szCs w:val="22"/>
                    </w:rPr>
                    <w:t>al</w:t>
                  </w:r>
                  <w:r w:rsidRPr="00F71A9F">
                    <w:rPr>
                      <w:rFonts w:ascii="Arial" w:hAnsi="Arial" w:cs="Arial"/>
                      <w:spacing w:val="-3"/>
                      <w:sz w:val="22"/>
                      <w:szCs w:val="22"/>
                    </w:rPr>
                    <w:t xml:space="preserve"> </w:t>
                  </w:r>
                  <w:r w:rsidRPr="00F71A9F">
                    <w:rPr>
                      <w:rFonts w:ascii="Arial" w:hAnsi="Arial" w:cs="Arial"/>
                      <w:sz w:val="22"/>
                      <w:szCs w:val="22"/>
                    </w:rPr>
                    <w:t>alcance</w:t>
                  </w:r>
                  <w:r w:rsidRPr="00F71A9F">
                    <w:rPr>
                      <w:rFonts w:ascii="Arial" w:hAnsi="Arial" w:cs="Arial"/>
                      <w:spacing w:val="-3"/>
                      <w:sz w:val="22"/>
                      <w:szCs w:val="22"/>
                    </w:rPr>
                    <w:t xml:space="preserve"> </w:t>
                  </w:r>
                  <w:r w:rsidRPr="00F71A9F">
                    <w:rPr>
                      <w:rFonts w:ascii="Arial" w:hAnsi="Arial" w:cs="Arial"/>
                      <w:sz w:val="22"/>
                      <w:szCs w:val="22"/>
                    </w:rPr>
                    <w:t>de</w:t>
                  </w:r>
                  <w:r w:rsidRPr="00F71A9F">
                    <w:rPr>
                      <w:rFonts w:ascii="Arial" w:hAnsi="Arial" w:cs="Arial"/>
                      <w:spacing w:val="-4"/>
                      <w:sz w:val="22"/>
                      <w:szCs w:val="22"/>
                    </w:rPr>
                    <w:t xml:space="preserve"> </w:t>
                  </w:r>
                  <w:r w:rsidRPr="00F71A9F">
                    <w:rPr>
                      <w:rFonts w:ascii="Arial" w:hAnsi="Arial" w:cs="Arial"/>
                      <w:sz w:val="22"/>
                      <w:szCs w:val="22"/>
                    </w:rPr>
                    <w:t>la</w:t>
                  </w:r>
                  <w:r w:rsidRPr="00F71A9F">
                    <w:rPr>
                      <w:rFonts w:ascii="Arial" w:hAnsi="Arial" w:cs="Arial"/>
                      <w:spacing w:val="-3"/>
                      <w:sz w:val="22"/>
                      <w:szCs w:val="22"/>
                    </w:rPr>
                    <w:t xml:space="preserve"> </w:t>
                  </w:r>
                  <w:r w:rsidRPr="00F71A9F">
                    <w:rPr>
                      <w:rFonts w:ascii="Arial" w:hAnsi="Arial" w:cs="Arial"/>
                      <w:sz w:val="22"/>
                      <w:szCs w:val="22"/>
                    </w:rPr>
                    <w:t>Justicia</w:t>
                  </w:r>
                  <w:r w:rsidRPr="00F71A9F">
                    <w:rPr>
                      <w:rFonts w:ascii="Arial" w:hAnsi="Arial" w:cs="Arial"/>
                      <w:spacing w:val="-4"/>
                      <w:sz w:val="22"/>
                      <w:szCs w:val="22"/>
                    </w:rPr>
                    <w:t xml:space="preserve"> </w:t>
                  </w:r>
                  <w:r w:rsidRPr="00F71A9F">
                    <w:rPr>
                      <w:rFonts w:ascii="Arial" w:hAnsi="Arial" w:cs="Arial"/>
                      <w:sz w:val="22"/>
                      <w:szCs w:val="22"/>
                    </w:rPr>
                    <w:t>de</w:t>
                  </w:r>
                  <w:r w:rsidRPr="00F71A9F">
                    <w:rPr>
                      <w:rFonts w:ascii="Arial" w:hAnsi="Arial" w:cs="Arial"/>
                      <w:spacing w:val="-4"/>
                      <w:sz w:val="22"/>
                      <w:szCs w:val="22"/>
                    </w:rPr>
                    <w:t xml:space="preserve"> </w:t>
                  </w:r>
                  <w:r w:rsidRPr="00F71A9F">
                    <w:rPr>
                      <w:rFonts w:ascii="Arial" w:hAnsi="Arial" w:cs="Arial"/>
                      <w:sz w:val="22"/>
                      <w:szCs w:val="22"/>
                    </w:rPr>
                    <w:t>Paz.</w:t>
                  </w:r>
                </w:p>
                <w:p w:rsidR="006053B4" w:rsidRPr="00F71A9F" w:rsidRDefault="006053B4">
                  <w:pPr>
                    <w:kinsoku w:val="0"/>
                    <w:overflowPunct w:val="0"/>
                    <w:spacing w:before="7" w:line="150" w:lineRule="exact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  <w:p w:rsidR="006053B4" w:rsidRDefault="006053B4">
                  <w:pPr>
                    <w:tabs>
                      <w:tab w:val="left" w:pos="9538"/>
                    </w:tabs>
                    <w:kinsoku w:val="0"/>
                    <w:overflowPunct w:val="0"/>
                    <w:ind w:left="20"/>
                    <w:rPr>
                      <w:rFonts w:ascii="Century Gothic" w:hAnsi="Century Gothic" w:cs="Century Gothic"/>
                      <w:sz w:val="22"/>
                      <w:szCs w:val="22"/>
                    </w:rPr>
                  </w:pPr>
                  <w:r w:rsidRPr="00F71A9F">
                    <w:rPr>
                      <w:rFonts w:ascii="Arial" w:hAnsi="Arial" w:cs="Arial"/>
                      <w:sz w:val="22"/>
                      <w:szCs w:val="22"/>
                    </w:rPr>
                    <w:t>Relato</w:t>
                  </w:r>
                  <w:r w:rsidRPr="00F71A9F">
                    <w:rPr>
                      <w:rFonts w:ascii="Arial" w:hAnsi="Arial" w:cs="Arial"/>
                      <w:spacing w:val="-8"/>
                      <w:sz w:val="22"/>
                      <w:szCs w:val="22"/>
                    </w:rPr>
                    <w:t xml:space="preserve"> </w:t>
                  </w:r>
                  <w:r w:rsidRPr="00F71A9F">
                    <w:rPr>
                      <w:rFonts w:ascii="Arial" w:hAnsi="Arial" w:cs="Arial"/>
                      <w:sz w:val="22"/>
                      <w:szCs w:val="22"/>
                    </w:rPr>
                    <w:t>del</w:t>
                  </w:r>
                  <w:r w:rsidRPr="00F71A9F">
                    <w:rPr>
                      <w:rFonts w:ascii="Arial" w:hAnsi="Arial" w:cs="Arial"/>
                      <w:spacing w:val="-8"/>
                      <w:sz w:val="22"/>
                      <w:szCs w:val="22"/>
                    </w:rPr>
                    <w:t xml:space="preserve"> </w:t>
                  </w:r>
                  <w:r w:rsidRPr="00F71A9F">
                    <w:rPr>
                      <w:rFonts w:ascii="Arial" w:hAnsi="Arial" w:cs="Arial"/>
                      <w:sz w:val="22"/>
                      <w:szCs w:val="22"/>
                    </w:rPr>
                    <w:t xml:space="preserve">conflicto </w:t>
                  </w:r>
                  <w:r w:rsidRPr="00F71A9F">
                    <w:rPr>
                      <w:rFonts w:ascii="Arial" w:hAnsi="Arial" w:cs="Arial"/>
                      <w:w w:val="99"/>
                      <w:sz w:val="22"/>
                      <w:szCs w:val="22"/>
                      <w:u w:val="single"/>
                    </w:rPr>
                    <w:t xml:space="preserve"> </w:t>
                  </w:r>
                  <w:r w:rsidRPr="00F71A9F">
                    <w:rPr>
                      <w:rFonts w:ascii="Arial" w:hAnsi="Arial" w:cs="Arial"/>
                      <w:sz w:val="22"/>
                      <w:szCs w:val="22"/>
                      <w:u w:val="single"/>
                    </w:rPr>
                    <w:tab/>
                  </w:r>
                </w:p>
              </w:txbxContent>
            </v:textbox>
            <w10:wrap anchorx="page" anchory="page"/>
          </v:shape>
        </w:pict>
      </w:r>
      <w:r>
        <w:rPr>
          <w:rFonts w:ascii="Arial" w:hAnsi="Arial" w:cs="Arial"/>
          <w:noProof/>
          <w:sz w:val="22"/>
          <w:szCs w:val="22"/>
        </w:rPr>
        <w:pict>
          <v:shape id="_x0000_s1121" type="#_x0000_t202" style="position:absolute;margin-left:442.15pt;margin-top:328.05pt;width:96.3pt;height:62.75pt;z-index:-251544576;mso-position-horizontal-relative:page;mso-position-vertical-relative:page" o:allowincell="f" filled="f" stroked="f">
            <v:textbox style="mso-next-textbox:#_x0000_s1121" inset="0,0,0,0">
              <w:txbxContent>
                <w:p w:rsidR="006053B4" w:rsidRDefault="006053B4">
                  <w:pPr>
                    <w:kinsoku w:val="0"/>
                    <w:overflowPunct w:val="0"/>
                    <w:spacing w:before="9" w:line="110" w:lineRule="exact"/>
                    <w:rPr>
                      <w:sz w:val="11"/>
                      <w:szCs w:val="11"/>
                    </w:rPr>
                  </w:pPr>
                </w:p>
                <w:p w:rsidR="006053B4" w:rsidRDefault="006053B4">
                  <w:pPr>
                    <w:kinsoku w:val="0"/>
                    <w:overflowPunct w:val="0"/>
                    <w:ind w:left="181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  <w:t>NÚMERO</w:t>
                  </w:r>
                  <w:r>
                    <w:rPr>
                      <w:rFonts w:ascii="Arial" w:hAnsi="Arial" w:cs="Arial"/>
                      <w:b/>
                      <w:bCs/>
                      <w:spacing w:val="-4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  <w:t>DE</w:t>
                  </w:r>
                  <w:r>
                    <w:rPr>
                      <w:rFonts w:ascii="Arial" w:hAnsi="Arial" w:cs="Arial"/>
                      <w:b/>
                      <w:bCs/>
                      <w:spacing w:val="-3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  <w:t>CELULAR</w:t>
                  </w:r>
                </w:p>
              </w:txbxContent>
            </v:textbox>
            <w10:wrap anchorx="page" anchory="page"/>
          </v:shape>
        </w:pict>
      </w:r>
      <w:r>
        <w:rPr>
          <w:rFonts w:ascii="Arial" w:hAnsi="Arial" w:cs="Arial"/>
          <w:noProof/>
          <w:sz w:val="22"/>
          <w:szCs w:val="22"/>
        </w:rPr>
        <w:pict>
          <v:shape id="_x0000_s1120" type="#_x0000_t202" style="position:absolute;margin-left:345.8pt;margin-top:328.05pt;width:96.35pt;height:62.75pt;z-index:-251545600;mso-position-horizontal-relative:page;mso-position-vertical-relative:page" o:allowincell="f" filled="f" stroked="f">
            <v:textbox style="mso-next-textbox:#_x0000_s1120" inset="0,0,0,0">
              <w:txbxContent>
                <w:p w:rsidR="006053B4" w:rsidRDefault="006053B4">
                  <w:pPr>
                    <w:kinsoku w:val="0"/>
                    <w:overflowPunct w:val="0"/>
                    <w:spacing w:before="9" w:line="110" w:lineRule="exact"/>
                    <w:rPr>
                      <w:sz w:val="11"/>
                      <w:szCs w:val="11"/>
                    </w:rPr>
                  </w:pPr>
                </w:p>
                <w:p w:rsidR="006053B4" w:rsidRDefault="006053B4">
                  <w:pPr>
                    <w:kinsoku w:val="0"/>
                    <w:overflowPunct w:val="0"/>
                    <w:ind w:left="134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  <w:t>NÚMERO</w:t>
                  </w:r>
                  <w:r>
                    <w:rPr>
                      <w:rFonts w:ascii="Arial" w:hAnsi="Arial" w:cs="Arial"/>
                      <w:b/>
                      <w:bCs/>
                      <w:spacing w:val="-6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  <w:t>DE</w:t>
                  </w:r>
                  <w:r>
                    <w:rPr>
                      <w:rFonts w:ascii="Arial" w:hAnsi="Arial" w:cs="Arial"/>
                      <w:b/>
                      <w:bCs/>
                      <w:spacing w:val="-5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  <w:t>TELÉFONO</w:t>
                  </w:r>
                </w:p>
              </w:txbxContent>
            </v:textbox>
            <w10:wrap anchorx="page" anchory="page"/>
          </v:shape>
        </w:pict>
      </w:r>
      <w:r>
        <w:rPr>
          <w:rFonts w:ascii="Arial" w:hAnsi="Arial" w:cs="Arial"/>
          <w:noProof/>
          <w:sz w:val="22"/>
          <w:szCs w:val="22"/>
        </w:rPr>
        <w:pict>
          <v:shape id="_x0000_s1119" type="#_x0000_t202" style="position:absolute;margin-left:249.5pt;margin-top:328.05pt;width:96.3pt;height:62.75pt;z-index:-251546624;mso-position-horizontal-relative:page;mso-position-vertical-relative:page" o:allowincell="f" filled="f" stroked="f">
            <v:textbox style="mso-next-textbox:#_x0000_s1119" inset="0,0,0,0">
              <w:txbxContent>
                <w:p w:rsidR="006053B4" w:rsidRDefault="006053B4">
                  <w:pPr>
                    <w:kinsoku w:val="0"/>
                    <w:overflowPunct w:val="0"/>
                    <w:spacing w:before="9" w:line="110" w:lineRule="exact"/>
                    <w:rPr>
                      <w:sz w:val="11"/>
                      <w:szCs w:val="11"/>
                    </w:rPr>
                  </w:pPr>
                </w:p>
                <w:p w:rsidR="006053B4" w:rsidRDefault="006053B4">
                  <w:pPr>
                    <w:kinsoku w:val="0"/>
                    <w:overflowPunct w:val="0"/>
                    <w:ind w:left="146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  <w:t>LUGAR</w:t>
                  </w:r>
                  <w:r>
                    <w:rPr>
                      <w:rFonts w:ascii="Arial" w:hAnsi="Arial" w:cs="Arial"/>
                      <w:b/>
                      <w:bCs/>
                      <w:spacing w:val="-4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  <w:t>DE</w:t>
                  </w:r>
                  <w:r>
                    <w:rPr>
                      <w:rFonts w:ascii="Arial" w:hAnsi="Arial" w:cs="Arial"/>
                      <w:b/>
                      <w:bCs/>
                      <w:spacing w:val="-4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  <w:t>RESIDENCIA</w:t>
                  </w:r>
                </w:p>
              </w:txbxContent>
            </v:textbox>
            <w10:wrap anchorx="page" anchory="page"/>
          </v:shape>
        </w:pict>
      </w:r>
      <w:r>
        <w:rPr>
          <w:rFonts w:ascii="Arial" w:hAnsi="Arial" w:cs="Arial"/>
          <w:noProof/>
          <w:sz w:val="22"/>
          <w:szCs w:val="22"/>
        </w:rPr>
        <w:pict>
          <v:shape id="_x0000_s1118" type="#_x0000_t202" style="position:absolute;margin-left:153.15pt;margin-top:328.05pt;width:96.35pt;height:62.75pt;z-index:-251547648;mso-position-horizontal-relative:page;mso-position-vertical-relative:page" o:allowincell="f" filled="f" stroked="f">
            <v:textbox style="mso-next-textbox:#_x0000_s1118" inset="0,0,0,0">
              <w:txbxContent>
                <w:p w:rsidR="006053B4" w:rsidRDefault="006053B4">
                  <w:pPr>
                    <w:kinsoku w:val="0"/>
                    <w:overflowPunct w:val="0"/>
                    <w:spacing w:before="9" w:line="110" w:lineRule="exact"/>
                    <w:rPr>
                      <w:sz w:val="11"/>
                      <w:szCs w:val="11"/>
                    </w:rPr>
                  </w:pPr>
                </w:p>
                <w:p w:rsidR="006053B4" w:rsidRDefault="006053B4">
                  <w:pPr>
                    <w:kinsoku w:val="0"/>
                    <w:overflowPunct w:val="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  <w:t>CÉDULA</w:t>
                  </w:r>
                </w:p>
              </w:txbxContent>
            </v:textbox>
            <w10:wrap anchorx="page" anchory="page"/>
          </v:shape>
        </w:pict>
      </w:r>
      <w:r>
        <w:rPr>
          <w:rFonts w:ascii="Arial" w:hAnsi="Arial" w:cs="Arial"/>
          <w:noProof/>
          <w:sz w:val="22"/>
          <w:szCs w:val="22"/>
        </w:rPr>
        <w:pict>
          <v:shape id="_x0000_s1117" type="#_x0000_t202" style="position:absolute;margin-left:56.8pt;margin-top:328.05pt;width:96.35pt;height:62.75pt;z-index:-251548672;mso-position-horizontal-relative:page;mso-position-vertical-relative:page" o:allowincell="f" filled="f" stroked="f">
            <v:textbox style="mso-next-textbox:#_x0000_s1117" inset="0,0,0,0">
              <w:txbxContent>
                <w:p w:rsidR="006053B4" w:rsidRDefault="006053B4">
                  <w:pPr>
                    <w:kinsoku w:val="0"/>
                    <w:overflowPunct w:val="0"/>
                    <w:spacing w:before="9" w:line="110" w:lineRule="exact"/>
                    <w:rPr>
                      <w:sz w:val="11"/>
                      <w:szCs w:val="11"/>
                    </w:rPr>
                  </w:pPr>
                </w:p>
                <w:p w:rsidR="006053B4" w:rsidRDefault="006053B4">
                  <w:pPr>
                    <w:kinsoku w:val="0"/>
                    <w:overflowPunct w:val="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  <w:t>NOMBRE</w:t>
                  </w:r>
                </w:p>
                <w:p w:rsidR="00BE41A2" w:rsidRDefault="00BE41A2"/>
              </w:txbxContent>
            </v:textbox>
            <w10:wrap anchorx="page" anchory="page"/>
          </v:shape>
        </w:pict>
      </w:r>
      <w:r>
        <w:rPr>
          <w:rFonts w:ascii="Arial" w:hAnsi="Arial" w:cs="Arial"/>
          <w:noProof/>
          <w:sz w:val="22"/>
          <w:szCs w:val="22"/>
        </w:rPr>
        <w:pict>
          <v:group id="_x0000_s1026" style="position:absolute;margin-left:62.8pt;margin-top:326.35pt;width:476.4pt;height:84.8pt;z-index:-251593728;mso-position-horizontal-relative:page;mso-position-vertical-relative:page" coordorigin="1121,7395" coordsize="9663,1650" o:allowincell="f">
            <v:rect id="_x0000_s1027" style="position:absolute;left:1136;top:7408;width:1926;height:407" o:allowincell="f" fillcolor="#fef9f8" stroked="f">
              <v:path arrowok="t"/>
            </v:rect>
            <v:rect id="_x0000_s1028" style="position:absolute;left:3062;top:7408;width:1926;height:407" o:allowincell="f" fillcolor="#fef9f8" stroked="f">
              <v:path arrowok="t"/>
            </v:rect>
            <v:rect id="_x0000_s1029" style="position:absolute;left:4989;top:7408;width:1926;height:407" o:allowincell="f" fillcolor="#fef9f8" stroked="f">
              <v:path arrowok="t"/>
            </v:rect>
            <v:rect id="_x0000_s1030" style="position:absolute;left:6916;top:7408;width:1926;height:407" o:allowincell="f" fillcolor="#fef9f8" stroked="f">
              <v:path arrowok="t"/>
            </v:rect>
            <v:rect id="_x0000_s1031" style="position:absolute;left:8842;top:7408;width:1926;height:407" o:allowincell="f" fillcolor="#fef9f8" stroked="f">
              <v:path arrowok="t"/>
            </v:rect>
            <v:shape id="_x0000_s1032" style="position:absolute;left:3062;top:7398;width:20;height:1645" coordsize="20,1645" o:allowincell="f" path="m,1645l,e" filled="f" strokecolor="#bfbfbf" strokeweight=".25pt">
              <v:path arrowok="t"/>
            </v:shape>
            <v:shape id="_x0000_s1033" style="position:absolute;left:4989;top:7398;width:20;height:1645" coordsize="20,1645" o:allowincell="f" path="m,1645l,e" filled="f" strokecolor="#bfbfbf" strokeweight=".25pt">
              <v:path arrowok="t"/>
            </v:shape>
            <v:shape id="_x0000_s1034" style="position:absolute;left:6916;top:7398;width:20;height:1645" coordsize="20,1645" o:allowincell="f" path="m,1645l,e" filled="f" strokecolor="#bfbfbf" strokeweight=".25pt">
              <v:path arrowok="t"/>
            </v:shape>
            <v:shape id="_x0000_s1035" style="position:absolute;left:8842;top:7398;width:20;height:1645" coordsize="20,1645" o:allowincell="f" path="m,1645l,e" filled="f" strokecolor="#bfbfbf" strokeweight=".25pt">
              <v:path arrowok="t"/>
            </v:shape>
            <v:shape id="_x0000_s1036" style="position:absolute;left:1126;top:8223;width:9653;height:20" coordsize="9653,20" o:allowincell="f" path="m,l9652,e" filled="f" strokecolor="#bfbfbf" strokeweight=".25pt">
              <v:path arrowok="t"/>
            </v:shape>
            <v:shape id="_x0000_s1037" style="position:absolute;left:1126;top:8628;width:9653;height:20" coordsize="9653,20" o:allowincell="f" path="m,l9652,e" filled="f" strokecolor="#bfbfbf" strokeweight=".25pt">
              <v:path arrowok="t"/>
            </v:shape>
            <v:shape id="_x0000_s1038" style="position:absolute;left:1126;top:7815;width:9653;height:20" coordsize="9653,20" o:allowincell="f" path="m,l9652,e" filled="f" strokecolor="#7f7f7f" strokeweight=".5pt">
              <v:path arrowok="t"/>
            </v:shape>
            <v:shape id="_x0000_s1039" style="position:absolute;left:1136;top:7398;width:20;height:1645" coordsize="20,1645" o:allowincell="f" path="m,1645l,e" filled="f" strokecolor="#bfbfbf" strokeweight=".25pt">
              <v:path arrowok="t"/>
            </v:shape>
            <v:shape id="_x0000_s1040" style="position:absolute;left:10769;top:7398;width:20;height:1645" coordsize="20,1645" o:allowincell="f" path="m,1645l,e" filled="f" strokecolor="#bfbfbf" strokeweight=".25pt">
              <v:path arrowok="t"/>
            </v:shape>
            <v:shape id="_x0000_s1041" style="position:absolute;left:1126;top:7408;width:9653;height:20" coordsize="9653,20" o:allowincell="f" path="m,l9652,e" filled="f" strokecolor="#bfbfbf" strokeweight=".25pt">
              <v:path arrowok="t"/>
            </v:shape>
            <v:shape id="_x0000_s1042" style="position:absolute;left:1126;top:9033;width:9653;height:20" coordsize="9653,20" o:allowincell="f" path="m,l9652,e" filled="f" strokecolor="#bfbfbf" strokeweight=".25pt">
              <v:path arrowok="t"/>
            </v:shape>
            <w10:wrap anchorx="page" anchory="page"/>
          </v:group>
        </w:pict>
      </w:r>
      <w:r>
        <w:rPr>
          <w:rFonts w:ascii="Arial" w:hAnsi="Arial" w:cs="Arial"/>
          <w:noProof/>
          <w:sz w:val="22"/>
          <w:szCs w:val="22"/>
        </w:rPr>
        <w:pict>
          <v:shape id="_x0000_s1132" type="#_x0000_t202" style="position:absolute;margin-left:60.8pt;margin-top:431.4pt;width:92.35pt;height:13.85pt;z-index:-251533312;mso-position-horizontal-relative:page;mso-position-vertical-relative:page" o:allowincell="f" filled="f" stroked="f">
            <v:textbox style="mso-next-textbox:#_x0000_s1132" inset="0,0,0,0">
              <w:txbxContent>
                <w:p w:rsidR="006053B4" w:rsidRDefault="006053B4">
                  <w:pPr>
                    <w:kinsoku w:val="0"/>
                    <w:overflowPunct w:val="0"/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rFonts w:ascii="Arial" w:hAnsi="Arial" w:cs="Arial"/>
          <w:noProof/>
          <w:sz w:val="22"/>
          <w:szCs w:val="22"/>
        </w:rPr>
        <w:pict>
          <v:shape id="_x0000_s1092" type="#_x0000_t202" style="position:absolute;margin-left:54.7pt;margin-top:290.3pt;width:483.9pt;height:23.2pt;z-index:-251574272;mso-position-horizontal-relative:page;mso-position-vertical-relative:page" o:allowincell="f" filled="f" stroked="f">
            <v:textbox style="mso-next-textbox:#_x0000_s1092" inset="0,0,0,0">
              <w:txbxContent>
                <w:p w:rsidR="006053B4" w:rsidRPr="00F71A9F" w:rsidRDefault="006053B4">
                  <w:pPr>
                    <w:pStyle w:val="Textoindependiente"/>
                    <w:kinsoku w:val="0"/>
                    <w:overflowPunct w:val="0"/>
                    <w:spacing w:before="26" w:line="187" w:lineRule="auto"/>
                    <w:ind w:left="20"/>
                    <w:rPr>
                      <w:rFonts w:ascii="Arial" w:hAnsi="Arial" w:cs="Arial"/>
                    </w:rPr>
                  </w:pPr>
                  <w:r w:rsidRPr="00F71A9F">
                    <w:rPr>
                      <w:rFonts w:ascii="Arial" w:hAnsi="Arial" w:cs="Arial"/>
                    </w:rPr>
                    <w:t>Respetuosamente</w:t>
                  </w:r>
                  <w:r w:rsidRPr="00F71A9F">
                    <w:rPr>
                      <w:rFonts w:ascii="Arial" w:hAnsi="Arial" w:cs="Arial"/>
                      <w:spacing w:val="34"/>
                    </w:rPr>
                    <w:t xml:space="preserve"> </w:t>
                  </w:r>
                  <w:r w:rsidRPr="00F71A9F">
                    <w:rPr>
                      <w:rFonts w:ascii="Arial" w:hAnsi="Arial" w:cs="Arial"/>
                    </w:rPr>
                    <w:t>solicito</w:t>
                  </w:r>
                  <w:r w:rsidRPr="00F71A9F">
                    <w:rPr>
                      <w:rFonts w:ascii="Arial" w:hAnsi="Arial" w:cs="Arial"/>
                      <w:spacing w:val="35"/>
                    </w:rPr>
                    <w:t xml:space="preserve"> </w:t>
                  </w:r>
                  <w:r w:rsidRPr="00F71A9F">
                    <w:rPr>
                      <w:rFonts w:ascii="Arial" w:hAnsi="Arial" w:cs="Arial"/>
                    </w:rPr>
                    <w:t>a</w:t>
                  </w:r>
                  <w:r w:rsidRPr="00F71A9F">
                    <w:rPr>
                      <w:rFonts w:ascii="Arial" w:hAnsi="Arial" w:cs="Arial"/>
                      <w:spacing w:val="35"/>
                    </w:rPr>
                    <w:t xml:space="preserve"> </w:t>
                  </w:r>
                  <w:r w:rsidRPr="00F71A9F">
                    <w:rPr>
                      <w:rFonts w:ascii="Arial" w:hAnsi="Arial" w:cs="Arial"/>
                    </w:rPr>
                    <w:t>usted,</w:t>
                  </w:r>
                  <w:r w:rsidRPr="00F71A9F">
                    <w:rPr>
                      <w:rFonts w:ascii="Arial" w:hAnsi="Arial" w:cs="Arial"/>
                      <w:spacing w:val="35"/>
                    </w:rPr>
                    <w:t xml:space="preserve"> </w:t>
                  </w:r>
                  <w:r w:rsidRPr="00F71A9F">
                    <w:rPr>
                      <w:rFonts w:ascii="Arial" w:hAnsi="Arial" w:cs="Arial"/>
                    </w:rPr>
                    <w:t>señor</w:t>
                  </w:r>
                  <w:r w:rsidRPr="00F71A9F">
                    <w:rPr>
                      <w:rFonts w:ascii="Arial" w:hAnsi="Arial" w:cs="Arial"/>
                      <w:spacing w:val="35"/>
                    </w:rPr>
                    <w:t xml:space="preserve"> </w:t>
                  </w:r>
                  <w:r w:rsidRPr="00F71A9F">
                    <w:rPr>
                      <w:rFonts w:ascii="Arial" w:hAnsi="Arial" w:cs="Arial"/>
                    </w:rPr>
                    <w:t>Juez</w:t>
                  </w:r>
                  <w:r w:rsidRPr="00F71A9F">
                    <w:rPr>
                      <w:rFonts w:ascii="Arial" w:hAnsi="Arial" w:cs="Arial"/>
                      <w:spacing w:val="35"/>
                    </w:rPr>
                    <w:t xml:space="preserve"> </w:t>
                  </w:r>
                  <w:r w:rsidRPr="00F71A9F">
                    <w:rPr>
                      <w:rFonts w:ascii="Arial" w:hAnsi="Arial" w:cs="Arial"/>
                    </w:rPr>
                    <w:t>de</w:t>
                  </w:r>
                  <w:r w:rsidRPr="00F71A9F">
                    <w:rPr>
                      <w:rFonts w:ascii="Arial" w:hAnsi="Arial" w:cs="Arial"/>
                      <w:spacing w:val="35"/>
                    </w:rPr>
                    <w:t xml:space="preserve"> </w:t>
                  </w:r>
                  <w:r w:rsidRPr="00F71A9F">
                    <w:rPr>
                      <w:rFonts w:ascii="Arial" w:hAnsi="Arial" w:cs="Arial"/>
                    </w:rPr>
                    <w:t>la</w:t>
                  </w:r>
                  <w:r w:rsidRPr="00F71A9F">
                    <w:rPr>
                      <w:rFonts w:ascii="Arial" w:hAnsi="Arial" w:cs="Arial"/>
                      <w:spacing w:val="35"/>
                    </w:rPr>
                    <w:t xml:space="preserve"> </w:t>
                  </w:r>
                  <w:r w:rsidRPr="00F71A9F">
                    <w:rPr>
                      <w:rFonts w:ascii="Arial" w:hAnsi="Arial" w:cs="Arial"/>
                    </w:rPr>
                    <w:t>Jurisdicción</w:t>
                  </w:r>
                  <w:r w:rsidRPr="00F71A9F">
                    <w:rPr>
                      <w:rFonts w:ascii="Arial" w:hAnsi="Arial" w:cs="Arial"/>
                      <w:spacing w:val="35"/>
                    </w:rPr>
                    <w:t xml:space="preserve"> </w:t>
                  </w:r>
                  <w:r w:rsidRPr="00F71A9F">
                    <w:rPr>
                      <w:rFonts w:ascii="Arial" w:hAnsi="Arial" w:cs="Arial"/>
                    </w:rPr>
                    <w:t>Especial</w:t>
                  </w:r>
                  <w:r w:rsidRPr="00F71A9F">
                    <w:rPr>
                      <w:rFonts w:ascii="Arial" w:hAnsi="Arial" w:cs="Arial"/>
                      <w:spacing w:val="35"/>
                    </w:rPr>
                    <w:t xml:space="preserve"> </w:t>
                  </w:r>
                  <w:r w:rsidRPr="00F71A9F">
                    <w:rPr>
                      <w:rFonts w:ascii="Arial" w:hAnsi="Arial" w:cs="Arial"/>
                    </w:rPr>
                    <w:t>de</w:t>
                  </w:r>
                  <w:r w:rsidRPr="00F71A9F">
                    <w:rPr>
                      <w:rFonts w:ascii="Arial" w:hAnsi="Arial" w:cs="Arial"/>
                      <w:spacing w:val="35"/>
                    </w:rPr>
                    <w:t xml:space="preserve"> </w:t>
                  </w:r>
                  <w:r w:rsidRPr="00F71A9F">
                    <w:rPr>
                      <w:rFonts w:ascii="Arial" w:hAnsi="Arial" w:cs="Arial"/>
                    </w:rPr>
                    <w:t>Paz;</w:t>
                  </w:r>
                  <w:r w:rsidRPr="00F71A9F">
                    <w:rPr>
                      <w:rFonts w:ascii="Arial" w:hAnsi="Arial" w:cs="Arial"/>
                      <w:spacing w:val="35"/>
                    </w:rPr>
                    <w:t xml:space="preserve"> </w:t>
                  </w:r>
                  <w:r w:rsidRPr="00F71A9F">
                    <w:rPr>
                      <w:rFonts w:ascii="Arial" w:hAnsi="Arial" w:cs="Arial"/>
                    </w:rPr>
                    <w:t>su</w:t>
                  </w:r>
                  <w:r w:rsidRPr="00F71A9F">
                    <w:rPr>
                      <w:rFonts w:ascii="Arial" w:hAnsi="Arial" w:cs="Arial"/>
                      <w:spacing w:val="35"/>
                    </w:rPr>
                    <w:t xml:space="preserve"> </w:t>
                  </w:r>
                  <w:r w:rsidRPr="00F71A9F">
                    <w:rPr>
                      <w:rFonts w:ascii="Arial" w:hAnsi="Arial" w:cs="Arial"/>
                    </w:rPr>
                    <w:t>atención</w:t>
                  </w:r>
                  <w:r w:rsidRPr="00F71A9F">
                    <w:rPr>
                      <w:rFonts w:ascii="Arial" w:hAnsi="Arial" w:cs="Arial"/>
                      <w:spacing w:val="35"/>
                    </w:rPr>
                    <w:t xml:space="preserve"> </w:t>
                  </w:r>
                  <w:r w:rsidRPr="00F71A9F">
                    <w:rPr>
                      <w:rFonts w:ascii="Arial" w:hAnsi="Arial" w:cs="Arial"/>
                    </w:rPr>
                    <w:t>y apoyo</w:t>
                  </w:r>
                  <w:r w:rsidRPr="00F71A9F">
                    <w:rPr>
                      <w:rFonts w:ascii="Arial" w:hAnsi="Arial" w:cs="Arial"/>
                      <w:spacing w:val="-5"/>
                    </w:rPr>
                    <w:t xml:space="preserve"> </w:t>
                  </w:r>
                  <w:r w:rsidRPr="00F71A9F">
                    <w:rPr>
                      <w:rFonts w:ascii="Arial" w:hAnsi="Arial" w:cs="Arial"/>
                    </w:rPr>
                    <w:t>para</w:t>
                  </w:r>
                  <w:r w:rsidRPr="00F71A9F">
                    <w:rPr>
                      <w:rFonts w:ascii="Arial" w:hAnsi="Arial" w:cs="Arial"/>
                      <w:spacing w:val="-5"/>
                    </w:rPr>
                    <w:t xml:space="preserve"> </w:t>
                  </w:r>
                  <w:r w:rsidRPr="00F71A9F">
                    <w:rPr>
                      <w:rFonts w:ascii="Arial" w:hAnsi="Arial" w:cs="Arial"/>
                      <w:spacing w:val="-1"/>
                    </w:rPr>
                    <w:t>r</w:t>
                  </w:r>
                  <w:r w:rsidRPr="00F71A9F">
                    <w:rPr>
                      <w:rFonts w:ascii="Arial" w:hAnsi="Arial" w:cs="Arial"/>
                    </w:rPr>
                    <w:t>esolver</w:t>
                  </w:r>
                  <w:r w:rsidRPr="00F71A9F">
                    <w:rPr>
                      <w:rFonts w:ascii="Arial" w:hAnsi="Arial" w:cs="Arial"/>
                      <w:spacing w:val="-4"/>
                    </w:rPr>
                    <w:t xml:space="preserve"> </w:t>
                  </w:r>
                  <w:r w:rsidRPr="00F71A9F">
                    <w:rPr>
                      <w:rFonts w:ascii="Arial" w:hAnsi="Arial" w:cs="Arial"/>
                    </w:rPr>
                    <w:t>el</w:t>
                  </w:r>
                  <w:r w:rsidRPr="00F71A9F">
                    <w:rPr>
                      <w:rFonts w:ascii="Arial" w:hAnsi="Arial" w:cs="Arial"/>
                      <w:spacing w:val="-4"/>
                    </w:rPr>
                    <w:t xml:space="preserve"> </w:t>
                  </w:r>
                  <w:r w:rsidRPr="00F71A9F">
                    <w:rPr>
                      <w:rFonts w:ascii="Arial" w:hAnsi="Arial" w:cs="Arial"/>
                    </w:rPr>
                    <w:t>conflicto</w:t>
                  </w:r>
                  <w:r w:rsidRPr="00F71A9F">
                    <w:rPr>
                      <w:rFonts w:ascii="Arial" w:hAnsi="Arial" w:cs="Arial"/>
                      <w:spacing w:val="-4"/>
                    </w:rPr>
                    <w:t xml:space="preserve"> </w:t>
                  </w:r>
                  <w:r w:rsidRPr="00F71A9F">
                    <w:rPr>
                      <w:rFonts w:ascii="Arial" w:hAnsi="Arial" w:cs="Arial"/>
                    </w:rPr>
                    <w:t>que</w:t>
                  </w:r>
                  <w:r w:rsidRPr="00F71A9F">
                    <w:rPr>
                      <w:rFonts w:ascii="Arial" w:hAnsi="Arial" w:cs="Arial"/>
                      <w:spacing w:val="-5"/>
                    </w:rPr>
                    <w:t xml:space="preserve"> </w:t>
                  </w:r>
                  <w:r w:rsidRPr="00F71A9F">
                    <w:rPr>
                      <w:rFonts w:ascii="Arial" w:hAnsi="Arial" w:cs="Arial"/>
                    </w:rPr>
                    <w:t>p</w:t>
                  </w:r>
                  <w:r w:rsidRPr="00F71A9F">
                    <w:rPr>
                      <w:rFonts w:ascii="Arial" w:hAnsi="Arial" w:cs="Arial"/>
                      <w:spacing w:val="-1"/>
                    </w:rPr>
                    <w:t>r</w:t>
                  </w:r>
                  <w:r w:rsidRPr="00F71A9F">
                    <w:rPr>
                      <w:rFonts w:ascii="Arial" w:hAnsi="Arial" w:cs="Arial"/>
                    </w:rPr>
                    <w:t>esento</w:t>
                  </w:r>
                  <w:r w:rsidRPr="00F71A9F">
                    <w:rPr>
                      <w:rFonts w:ascii="Arial" w:hAnsi="Arial" w:cs="Arial"/>
                      <w:spacing w:val="-5"/>
                    </w:rPr>
                    <w:t xml:space="preserve"> </w:t>
                  </w:r>
                  <w:r w:rsidRPr="00F71A9F">
                    <w:rPr>
                      <w:rFonts w:ascii="Arial" w:hAnsi="Arial" w:cs="Arial"/>
                    </w:rPr>
                    <w:t>con</w:t>
                  </w:r>
                  <w:r w:rsidRPr="00F71A9F">
                    <w:rPr>
                      <w:rFonts w:ascii="Arial" w:hAnsi="Arial" w:cs="Arial"/>
                      <w:spacing w:val="-4"/>
                    </w:rPr>
                    <w:t xml:space="preserve"> </w:t>
                  </w:r>
                  <w:r w:rsidRPr="00F71A9F">
                    <w:rPr>
                      <w:rFonts w:ascii="Arial" w:hAnsi="Arial" w:cs="Arial"/>
                    </w:rPr>
                    <w:t>las</w:t>
                  </w:r>
                  <w:r w:rsidRPr="00F71A9F">
                    <w:rPr>
                      <w:rFonts w:ascii="Arial" w:hAnsi="Arial" w:cs="Arial"/>
                      <w:spacing w:val="-4"/>
                    </w:rPr>
                    <w:t xml:space="preserve"> </w:t>
                  </w:r>
                  <w:r w:rsidRPr="00F71A9F">
                    <w:rPr>
                      <w:rFonts w:ascii="Arial" w:hAnsi="Arial" w:cs="Arial"/>
                    </w:rPr>
                    <w:t>siguientes</w:t>
                  </w:r>
                  <w:r w:rsidRPr="00F71A9F">
                    <w:rPr>
                      <w:rFonts w:ascii="Arial" w:hAnsi="Arial" w:cs="Arial"/>
                      <w:spacing w:val="-4"/>
                    </w:rPr>
                    <w:t xml:space="preserve"> </w:t>
                  </w:r>
                  <w:r w:rsidRPr="00F71A9F">
                    <w:rPr>
                      <w:rFonts w:ascii="Arial" w:hAnsi="Arial" w:cs="Arial"/>
                    </w:rPr>
                    <w:t>personas:</w:t>
                  </w:r>
                </w:p>
              </w:txbxContent>
            </v:textbox>
            <w10:wrap anchorx="page" anchory="page"/>
          </v:shape>
        </w:pict>
      </w:r>
      <w:r>
        <w:rPr>
          <w:rFonts w:ascii="Arial" w:hAnsi="Arial" w:cs="Arial"/>
          <w:noProof/>
          <w:sz w:val="22"/>
          <w:szCs w:val="22"/>
        </w:rPr>
        <w:pict>
          <v:shape id="_x0000_s1151" type="#_x0000_t202" style="position:absolute;margin-left:60.8pt;margin-top:285pt;width:110.9pt;height:5.3pt;z-index:-251513856;mso-position-horizontal-relative:page;mso-position-vertical-relative:page" o:allowincell="f" filled="f" stroked="f">
            <v:textbox style="mso-next-textbox:#_x0000_s1151" inset="0,0,0,0">
              <w:txbxContent>
                <w:p w:rsidR="006053B4" w:rsidRDefault="006053B4" w:rsidP="00F71A9F">
                  <w:pPr>
                    <w:kinsoku w:val="0"/>
                    <w:overflowPunct w:val="0"/>
                    <w:spacing w:line="200" w:lineRule="exact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rFonts w:ascii="Arial" w:hAnsi="Arial" w:cs="Arial"/>
          <w:noProof/>
          <w:sz w:val="22"/>
          <w:szCs w:val="22"/>
        </w:rPr>
        <w:pict>
          <v:shape id="_x0000_s1091" type="#_x0000_t202" style="position:absolute;margin-left:54.7pt;margin-top:261.5pt;width:484.9pt;height:23.5pt;z-index:-251575296;mso-position-horizontal-relative:page;mso-position-vertical-relative:page" o:allowincell="f" filled="f" stroked="f">
            <v:textbox style="mso-next-textbox:#_x0000_s1091" inset="0,0,0,0">
              <w:txbxContent>
                <w:p w:rsidR="006053B4" w:rsidRDefault="00F71A9F">
                  <w:pPr>
                    <w:pStyle w:val="Textoindependiente"/>
                    <w:tabs>
                      <w:tab w:val="left" w:pos="2969"/>
                      <w:tab w:val="left" w:pos="7293"/>
                    </w:tabs>
                    <w:kinsoku w:val="0"/>
                    <w:overflowPunct w:val="0"/>
                    <w:spacing w:line="228" w:lineRule="exact"/>
                    <w:ind w:left="20"/>
                  </w:pPr>
                  <w:r w:rsidRPr="00F71A9F">
                    <w:rPr>
                      <w:rFonts w:ascii="Arial" w:hAnsi="Arial" w:cs="Arial"/>
                    </w:rPr>
                    <w:t>D</w:t>
                  </w:r>
                  <w:r w:rsidR="006053B4" w:rsidRPr="00F71A9F">
                    <w:rPr>
                      <w:rFonts w:ascii="Arial" w:hAnsi="Arial" w:cs="Arial"/>
                    </w:rPr>
                    <w:t>e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softHyphen/>
                  </w:r>
                  <w:r>
                    <w:rPr>
                      <w:u w:val="single"/>
                    </w:rPr>
                    <w:softHyphen/>
                  </w:r>
                  <w:r>
                    <w:rPr>
                      <w:u w:val="single"/>
                    </w:rPr>
                    <w:softHyphen/>
                  </w:r>
                  <w:r>
                    <w:rPr>
                      <w:u w:val="single"/>
                    </w:rPr>
                    <w:softHyphen/>
                  </w:r>
                  <w:r>
                    <w:rPr>
                      <w:u w:val="single"/>
                    </w:rPr>
                    <w:softHyphen/>
                  </w:r>
                  <w:r>
                    <w:rPr>
                      <w:u w:val="single"/>
                    </w:rPr>
                    <w:softHyphen/>
                  </w:r>
                  <w:r>
                    <w:rPr>
                      <w:u w:val="single"/>
                    </w:rPr>
                    <w:softHyphen/>
                  </w:r>
                  <w:r>
                    <w:rPr>
                      <w:u w:val="single"/>
                    </w:rPr>
                    <w:softHyphen/>
                  </w:r>
                  <w:r>
                    <w:rPr>
                      <w:u w:val="single"/>
                    </w:rPr>
                    <w:softHyphen/>
                    <w:t>_____________</w:t>
                  </w:r>
                  <w:r w:rsidR="006053B4" w:rsidRPr="00F71A9F">
                    <w:rPr>
                      <w:rFonts w:ascii="Arial" w:hAnsi="Arial" w:cs="Arial"/>
                    </w:rPr>
                    <w:t>,</w:t>
                  </w:r>
                  <w:r w:rsidR="006053B4" w:rsidRPr="00F71A9F">
                    <w:rPr>
                      <w:rFonts w:ascii="Arial" w:hAnsi="Arial" w:cs="Arial"/>
                      <w:spacing w:val="25"/>
                    </w:rPr>
                    <w:t xml:space="preserve"> </w:t>
                  </w:r>
                  <w:r w:rsidR="006053B4" w:rsidRPr="00F71A9F">
                    <w:rPr>
                      <w:rFonts w:ascii="Arial" w:hAnsi="Arial" w:cs="Arial"/>
                      <w:spacing w:val="-1"/>
                    </w:rPr>
                    <w:t>r</w:t>
                  </w:r>
                  <w:r w:rsidR="006053B4" w:rsidRPr="00F71A9F">
                    <w:rPr>
                      <w:rFonts w:ascii="Arial" w:hAnsi="Arial" w:cs="Arial"/>
                    </w:rPr>
                    <w:t>esidenciado</w:t>
                  </w:r>
                  <w:r w:rsidR="006053B4" w:rsidRPr="00F71A9F">
                    <w:rPr>
                      <w:rFonts w:ascii="Arial" w:hAnsi="Arial" w:cs="Arial"/>
                      <w:spacing w:val="26"/>
                    </w:rPr>
                    <w:t xml:space="preserve"> </w:t>
                  </w:r>
                  <w:r w:rsidR="006053B4" w:rsidRPr="00F71A9F">
                    <w:rPr>
                      <w:rFonts w:ascii="Arial" w:hAnsi="Arial" w:cs="Arial"/>
                    </w:rPr>
                    <w:t>en</w:t>
                  </w:r>
                  <w:r w:rsidR="006053B4" w:rsidRPr="00F71A9F">
                    <w:rPr>
                      <w:rFonts w:ascii="Arial" w:hAnsi="Arial" w:cs="Arial"/>
                      <w:u w:val="single"/>
                    </w:rPr>
                    <w:tab/>
                  </w:r>
                  <w:r>
                    <w:rPr>
                      <w:rFonts w:ascii="Arial" w:hAnsi="Arial" w:cs="Arial"/>
                    </w:rPr>
                    <w:t>teléfono______________</w:t>
                  </w:r>
                </w:p>
              </w:txbxContent>
            </v:textbox>
            <w10:wrap anchorx="page" anchory="page"/>
          </v:shape>
        </w:pict>
      </w:r>
      <w:r>
        <w:rPr>
          <w:rFonts w:ascii="Arial" w:hAnsi="Arial" w:cs="Arial"/>
          <w:noProof/>
          <w:sz w:val="22"/>
          <w:szCs w:val="22"/>
        </w:rPr>
        <w:pict>
          <v:shape id="_x0000_s1090" type="#_x0000_t202" style="position:absolute;margin-left:54.7pt;margin-top:236pt;width:480.25pt;height:25.5pt;z-index:-251576320;mso-position-horizontal-relative:page;mso-position-vertical-relative:page" o:allowincell="f" filled="f" stroked="f">
            <v:textbox style="mso-next-textbox:#_x0000_s1090" inset="0,0,0,0">
              <w:txbxContent>
                <w:p w:rsidR="006053B4" w:rsidRPr="00F71A9F" w:rsidRDefault="006053B4">
                  <w:pPr>
                    <w:pStyle w:val="Textoindependiente"/>
                    <w:tabs>
                      <w:tab w:val="left" w:pos="4206"/>
                      <w:tab w:val="left" w:pos="9564"/>
                    </w:tabs>
                    <w:kinsoku w:val="0"/>
                    <w:overflowPunct w:val="0"/>
                    <w:spacing w:line="228" w:lineRule="exact"/>
                    <w:ind w:left="20"/>
                    <w:rPr>
                      <w:rFonts w:ascii="Arial" w:hAnsi="Arial" w:cs="Arial"/>
                    </w:rPr>
                  </w:pPr>
                  <w:r w:rsidRPr="00F71A9F">
                    <w:rPr>
                      <w:rFonts w:ascii="Arial" w:hAnsi="Arial" w:cs="Arial"/>
                      <w:spacing w:val="-19"/>
                    </w:rPr>
                    <w:t>Y</w:t>
                  </w:r>
                  <w:r w:rsidRPr="00F71A9F">
                    <w:rPr>
                      <w:rFonts w:ascii="Arial" w:hAnsi="Arial" w:cs="Arial"/>
                    </w:rPr>
                    <w:t>o</w:t>
                  </w:r>
                  <w:r w:rsidRPr="00F71A9F">
                    <w:rPr>
                      <w:rFonts w:ascii="Arial" w:hAnsi="Arial" w:cs="Arial"/>
                      <w:u w:val="single"/>
                    </w:rPr>
                    <w:tab/>
                  </w:r>
                  <w:r w:rsidRPr="00F71A9F">
                    <w:rPr>
                      <w:rFonts w:ascii="Arial" w:hAnsi="Arial" w:cs="Arial"/>
                    </w:rPr>
                    <w:t>identificado</w:t>
                  </w:r>
                  <w:r w:rsidRPr="00F71A9F">
                    <w:rPr>
                      <w:rFonts w:ascii="Arial" w:hAnsi="Arial" w:cs="Arial"/>
                      <w:spacing w:val="-7"/>
                    </w:rPr>
                    <w:t xml:space="preserve"> </w:t>
                  </w:r>
                  <w:r w:rsidRPr="00F71A9F">
                    <w:rPr>
                      <w:rFonts w:ascii="Arial" w:hAnsi="Arial" w:cs="Arial"/>
                    </w:rPr>
                    <w:t>con</w:t>
                  </w:r>
                  <w:r w:rsidRPr="00F71A9F">
                    <w:rPr>
                      <w:rFonts w:ascii="Arial" w:hAnsi="Arial" w:cs="Arial"/>
                      <w:spacing w:val="-6"/>
                    </w:rPr>
                    <w:t xml:space="preserve"> </w:t>
                  </w:r>
                  <w:r w:rsidRPr="00F71A9F">
                    <w:rPr>
                      <w:rFonts w:ascii="Arial" w:hAnsi="Arial" w:cs="Arial"/>
                    </w:rPr>
                    <w:t xml:space="preserve">CC. </w:t>
                  </w:r>
                  <w:r w:rsidRPr="00F71A9F">
                    <w:rPr>
                      <w:rFonts w:ascii="Arial" w:hAnsi="Arial" w:cs="Arial"/>
                      <w:w w:val="99"/>
                      <w:u w:val="single"/>
                    </w:rPr>
                    <w:t xml:space="preserve"> </w:t>
                  </w:r>
                  <w:r w:rsidRPr="00F71A9F">
                    <w:rPr>
                      <w:rFonts w:ascii="Arial" w:hAnsi="Arial" w:cs="Arial"/>
                      <w:u w:val="single"/>
                    </w:rPr>
                    <w:tab/>
                  </w:r>
                </w:p>
              </w:txbxContent>
            </v:textbox>
            <w10:wrap anchorx="page" anchory="page"/>
          </v:shape>
        </w:pict>
      </w:r>
      <w:r>
        <w:rPr>
          <w:rFonts w:ascii="Arial" w:hAnsi="Arial" w:cs="Arial"/>
          <w:noProof/>
          <w:sz w:val="22"/>
          <w:szCs w:val="22"/>
        </w:rPr>
        <w:pict>
          <v:shape id="_x0000_s1087" type="#_x0000_t202" style="position:absolute;margin-left:54.7pt;margin-top:195.25pt;width:481.5pt;height:27.85pt;z-index:-251579392;mso-position-horizontal-relative:page;mso-position-vertical-relative:page" o:allowincell="f" filled="f" stroked="f">
            <v:textbox style="mso-next-textbox:#_x0000_s1087" inset="0,0,0,0">
              <w:txbxContent>
                <w:p w:rsidR="006053B4" w:rsidRDefault="006053B4">
                  <w:pPr>
                    <w:pStyle w:val="Textoindependiente"/>
                    <w:tabs>
                      <w:tab w:val="left" w:pos="9609"/>
                    </w:tabs>
                    <w:kinsoku w:val="0"/>
                    <w:overflowPunct w:val="0"/>
                    <w:spacing w:line="228" w:lineRule="exact"/>
                    <w:ind w:left="20"/>
                  </w:pPr>
                  <w:r w:rsidRPr="00F71A9F">
                    <w:rPr>
                      <w:rFonts w:ascii="Arial" w:hAnsi="Arial" w:cs="Arial"/>
                    </w:rPr>
                    <w:t>Nomb</w:t>
                  </w:r>
                  <w:r w:rsidRPr="00F71A9F">
                    <w:rPr>
                      <w:rFonts w:ascii="Arial" w:hAnsi="Arial" w:cs="Arial"/>
                      <w:spacing w:val="-1"/>
                    </w:rPr>
                    <w:t>r</w:t>
                  </w:r>
                  <w:r w:rsidRPr="00F71A9F">
                    <w:rPr>
                      <w:rFonts w:ascii="Arial" w:hAnsi="Arial" w:cs="Arial"/>
                    </w:rPr>
                    <w:t>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del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Juez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Paz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y/o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Reconsideración:</w:t>
                  </w:r>
                  <w:r>
                    <w:rPr>
                      <w:w w:val="99"/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</w:p>
              </w:txbxContent>
            </v:textbox>
            <w10:wrap anchorx="page" anchory="page"/>
          </v:shape>
        </w:pict>
      </w:r>
      <w:r>
        <w:rPr>
          <w:rFonts w:ascii="Arial" w:hAnsi="Arial" w:cs="Arial"/>
          <w:noProof/>
          <w:sz w:val="22"/>
          <w:szCs w:val="22"/>
        </w:rPr>
        <w:pict>
          <v:shape id="_x0000_s1089" type="#_x0000_t202" style="position:absolute;margin-left:59.8pt;margin-top:213.5pt;width:472.8pt;height:26.4pt;z-index:-251577344;mso-position-horizontal-relative:page;mso-position-vertical-relative:page" o:allowincell="f" filled="f" stroked="f">
            <v:textbox style="mso-next-textbox:#_x0000_s1089" inset="0,0,0,0">
              <w:txbxContent>
                <w:p w:rsidR="006053B4" w:rsidRDefault="006053B4">
                  <w:pPr>
                    <w:pStyle w:val="Textoindependiente"/>
                    <w:tabs>
                      <w:tab w:val="left" w:pos="2708"/>
                    </w:tabs>
                    <w:kinsoku w:val="0"/>
                    <w:overflowPunct w:val="0"/>
                    <w:spacing w:before="26" w:line="187" w:lineRule="auto"/>
                    <w:ind w:left="20" w:right="20"/>
                  </w:pPr>
                  <w:r w:rsidRPr="00F71A9F">
                    <w:rPr>
                      <w:rFonts w:ascii="Arial" w:hAnsi="Arial" w:cs="Arial"/>
                    </w:rPr>
                    <w:t>Asunto</w:t>
                  </w:r>
                  <w:r>
                    <w:t>:</w:t>
                  </w:r>
                  <w:r>
                    <w:rPr>
                      <w:spacing w:val="-7"/>
                    </w:rPr>
                    <w:t xml:space="preserve"> </w:t>
                  </w:r>
                  <w:r w:rsidRPr="00F71A9F">
                    <w:rPr>
                      <w:rFonts w:ascii="Arial" w:hAnsi="Arial" w:cs="Arial"/>
                    </w:rPr>
                    <w:t>Solicitud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conocimiento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conflicto</w:t>
                  </w:r>
                  <w:r>
                    <w:rPr>
                      <w:w w:val="99"/>
                    </w:rPr>
                    <w:t xml:space="preserve"> </w:t>
                  </w:r>
                  <w:r>
                    <w:t>Núme</w:t>
                  </w:r>
                  <w:r>
                    <w:rPr>
                      <w:spacing w:val="-1"/>
                    </w:rPr>
                    <w:t>r</w:t>
                  </w:r>
                  <w:r>
                    <w:t xml:space="preserve">o: </w:t>
                  </w:r>
                  <w:r>
                    <w:rPr>
                      <w:w w:val="99"/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</w:p>
              </w:txbxContent>
            </v:textbox>
            <w10:wrap anchorx="page" anchory="page"/>
          </v:shape>
        </w:pict>
      </w:r>
      <w:r>
        <w:rPr>
          <w:rFonts w:ascii="Arial" w:hAnsi="Arial" w:cs="Arial"/>
          <w:noProof/>
          <w:sz w:val="22"/>
          <w:szCs w:val="22"/>
        </w:rPr>
        <w:pict>
          <v:shape id="_x0000_s1088" type="#_x0000_t202" style="position:absolute;margin-left:54.7pt;margin-top:166.5pt;width:482.5pt;height:28.75pt;z-index:-251578368;mso-position-horizontal-relative:page;mso-position-vertical-relative:page" o:allowincell="f" filled="f" stroked="f">
            <v:textbox style="mso-next-textbox:#_x0000_s1088" inset="0,0,0,0">
              <w:txbxContent>
                <w:p w:rsidR="006053B4" w:rsidRPr="00F71A9F" w:rsidRDefault="006053B4">
                  <w:pPr>
                    <w:pStyle w:val="Textoindependiente"/>
                    <w:tabs>
                      <w:tab w:val="left" w:pos="3961"/>
                      <w:tab w:val="left" w:pos="9609"/>
                    </w:tabs>
                    <w:kinsoku w:val="0"/>
                    <w:overflowPunct w:val="0"/>
                    <w:spacing w:line="228" w:lineRule="exact"/>
                    <w:ind w:left="20"/>
                    <w:rPr>
                      <w:rFonts w:ascii="Arial" w:hAnsi="Arial" w:cs="Arial"/>
                    </w:rPr>
                  </w:pPr>
                  <w:r w:rsidRPr="00F71A9F">
                    <w:rPr>
                      <w:rFonts w:ascii="Arial" w:hAnsi="Arial" w:cs="Arial"/>
                    </w:rPr>
                    <w:t>Cargo:</w:t>
                  </w:r>
                  <w:r w:rsidRPr="00F71A9F">
                    <w:rPr>
                      <w:rFonts w:ascii="Arial" w:hAnsi="Arial" w:cs="Arial"/>
                      <w:spacing w:val="-1"/>
                    </w:rPr>
                    <w:t xml:space="preserve"> </w:t>
                  </w:r>
                  <w:r w:rsidRPr="00F71A9F">
                    <w:rPr>
                      <w:rFonts w:ascii="Arial" w:hAnsi="Arial" w:cs="Arial"/>
                    </w:rPr>
                    <w:t>Juez</w:t>
                  </w:r>
                  <w:r w:rsidRPr="00F71A9F">
                    <w:rPr>
                      <w:rFonts w:ascii="Arial" w:hAnsi="Arial" w:cs="Arial"/>
                      <w:spacing w:val="-1"/>
                    </w:rPr>
                    <w:t xml:space="preserve"> </w:t>
                  </w:r>
                  <w:r w:rsidRPr="00F71A9F">
                    <w:rPr>
                      <w:rFonts w:ascii="Arial" w:hAnsi="Arial" w:cs="Arial"/>
                    </w:rPr>
                    <w:t>de</w:t>
                  </w:r>
                  <w:r w:rsidRPr="00F71A9F">
                    <w:rPr>
                      <w:rFonts w:ascii="Arial" w:hAnsi="Arial" w:cs="Arial"/>
                      <w:spacing w:val="-1"/>
                    </w:rPr>
                    <w:t xml:space="preserve"> </w:t>
                  </w:r>
                  <w:r w:rsidRPr="00F71A9F">
                    <w:rPr>
                      <w:rFonts w:ascii="Arial" w:hAnsi="Arial" w:cs="Arial"/>
                    </w:rPr>
                    <w:t>Paz</w:t>
                  </w:r>
                  <w:r w:rsidRPr="00F71A9F">
                    <w:rPr>
                      <w:rFonts w:ascii="Arial" w:hAnsi="Arial" w:cs="Arial"/>
                      <w:u w:val="single"/>
                    </w:rPr>
                    <w:tab/>
                  </w:r>
                  <w:r w:rsidRPr="00F71A9F">
                    <w:rPr>
                      <w:rFonts w:ascii="Arial" w:hAnsi="Arial" w:cs="Arial"/>
                    </w:rPr>
                    <w:t>Juez</w:t>
                  </w:r>
                  <w:r w:rsidRPr="00F71A9F">
                    <w:rPr>
                      <w:rFonts w:ascii="Arial" w:hAnsi="Arial" w:cs="Arial"/>
                      <w:spacing w:val="-10"/>
                    </w:rPr>
                    <w:t xml:space="preserve"> </w:t>
                  </w:r>
                  <w:r w:rsidRPr="00F71A9F">
                    <w:rPr>
                      <w:rFonts w:ascii="Arial" w:hAnsi="Arial" w:cs="Arial"/>
                    </w:rPr>
                    <w:t>de</w:t>
                  </w:r>
                  <w:r w:rsidRPr="00F71A9F">
                    <w:rPr>
                      <w:rFonts w:ascii="Arial" w:hAnsi="Arial" w:cs="Arial"/>
                      <w:spacing w:val="-9"/>
                    </w:rPr>
                    <w:t xml:space="preserve"> </w:t>
                  </w:r>
                  <w:r w:rsidRPr="00F71A9F">
                    <w:rPr>
                      <w:rFonts w:ascii="Arial" w:hAnsi="Arial" w:cs="Arial"/>
                    </w:rPr>
                    <w:t>Reconsideración</w:t>
                  </w:r>
                  <w:r w:rsidRPr="00F71A9F">
                    <w:rPr>
                      <w:rFonts w:ascii="Arial" w:hAnsi="Arial" w:cs="Arial"/>
                      <w:w w:val="99"/>
                      <w:u w:val="single"/>
                    </w:rPr>
                    <w:t xml:space="preserve"> </w:t>
                  </w:r>
                  <w:r w:rsidRPr="00F71A9F">
                    <w:rPr>
                      <w:rFonts w:ascii="Arial" w:hAnsi="Arial" w:cs="Arial"/>
                      <w:u w:val="single"/>
                    </w:rPr>
                    <w:tab/>
                  </w:r>
                </w:p>
              </w:txbxContent>
            </v:textbox>
            <w10:wrap anchorx="page" anchory="page"/>
          </v:shape>
        </w:pict>
      </w:r>
      <w:r>
        <w:rPr>
          <w:rFonts w:ascii="Arial" w:hAnsi="Arial" w:cs="Arial"/>
          <w:noProof/>
          <w:sz w:val="22"/>
          <w:szCs w:val="22"/>
        </w:rPr>
        <w:pict>
          <v:shape id="_x0000_s1086" type="#_x0000_t202" style="position:absolute;margin-left:56.3pt;margin-top:149.25pt;width:31.3pt;height:17.25pt;z-index:-251580416;mso-position-horizontal-relative:page;mso-position-vertical-relative:page" o:allowincell="f" filled="f" stroked="f">
            <v:textbox style="mso-next-textbox:#_x0000_s1086" inset="0,0,0,0">
              <w:txbxContent>
                <w:p w:rsidR="006053B4" w:rsidRPr="00F71A9F" w:rsidRDefault="006053B4">
                  <w:pPr>
                    <w:pStyle w:val="Textoindependiente"/>
                    <w:kinsoku w:val="0"/>
                    <w:overflowPunct w:val="0"/>
                    <w:spacing w:line="228" w:lineRule="exact"/>
                    <w:ind w:left="20"/>
                    <w:rPr>
                      <w:rFonts w:ascii="Arial" w:hAnsi="Arial" w:cs="Arial"/>
                    </w:rPr>
                  </w:pPr>
                  <w:r w:rsidRPr="00F71A9F">
                    <w:rPr>
                      <w:rFonts w:ascii="Arial" w:hAnsi="Arial" w:cs="Arial"/>
                    </w:rPr>
                    <w:t>Señor:</w:t>
                  </w:r>
                </w:p>
              </w:txbxContent>
            </v:textbox>
            <w10:wrap anchorx="page" anchory="page"/>
          </v:shape>
        </w:pict>
      </w:r>
      <w:r>
        <w:rPr>
          <w:rFonts w:ascii="Arial" w:hAnsi="Arial" w:cs="Arial"/>
          <w:noProof/>
          <w:sz w:val="22"/>
          <w:szCs w:val="22"/>
        </w:rPr>
        <w:pict>
          <v:shape id="_x0000_s1085" type="#_x0000_t202" style="position:absolute;margin-left:232.45pt;margin-top:123.3pt;width:300.15pt;height:49.95pt;z-index:-251581440;mso-position-horizontal-relative:page;mso-position-vertical-relative:page" o:allowincell="f" filled="f" stroked="f">
            <v:textbox style="mso-next-textbox:#_x0000_s1085" inset="0,0,0,0">
              <w:txbxContent>
                <w:p w:rsidR="006053B4" w:rsidRDefault="006053B4">
                  <w:pPr>
                    <w:pStyle w:val="Textoindependiente"/>
                    <w:tabs>
                      <w:tab w:val="left" w:pos="2690"/>
                    </w:tabs>
                    <w:kinsoku w:val="0"/>
                    <w:overflowPunct w:val="0"/>
                    <w:spacing w:line="228" w:lineRule="exact"/>
                    <w:ind w:left="20"/>
                  </w:pPr>
                  <w:r w:rsidRPr="00F71A9F">
                    <w:rPr>
                      <w:rFonts w:ascii="Arial" w:hAnsi="Arial" w:cs="Arial"/>
                    </w:rPr>
                    <w:t>Fecha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9"/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</w:p>
              </w:txbxContent>
            </v:textbox>
            <w10:wrap anchorx="page" anchory="page"/>
          </v:shape>
        </w:pict>
      </w:r>
      <w:r>
        <w:rPr>
          <w:rFonts w:ascii="Arial" w:hAnsi="Arial" w:cs="Arial"/>
          <w:noProof/>
          <w:sz w:val="22"/>
          <w:szCs w:val="22"/>
        </w:rPr>
        <w:pict>
          <v:shape id="_x0000_s1084" type="#_x0000_t202" style="position:absolute;margin-left:56.1pt;margin-top:123.3pt;width:420.65pt;height:17.7pt;z-index:-251582464;mso-position-horizontal-relative:page;mso-position-vertical-relative:page" o:allowincell="f" filled="f" stroked="f">
            <v:textbox style="mso-next-textbox:#_x0000_s1084" inset="0,0,0,0">
              <w:txbxContent>
                <w:p w:rsidR="006053B4" w:rsidRPr="00F71A9F" w:rsidRDefault="006053B4">
                  <w:pPr>
                    <w:pStyle w:val="Textoindependiente"/>
                    <w:tabs>
                      <w:tab w:val="left" w:pos="2710"/>
                    </w:tabs>
                    <w:kinsoku w:val="0"/>
                    <w:overflowPunct w:val="0"/>
                    <w:spacing w:line="228" w:lineRule="exact"/>
                    <w:ind w:left="20"/>
                    <w:rPr>
                      <w:rFonts w:ascii="Arial" w:hAnsi="Arial" w:cs="Arial"/>
                    </w:rPr>
                  </w:pPr>
                  <w:r w:rsidRPr="00F71A9F">
                    <w:rPr>
                      <w:rFonts w:ascii="Arial" w:hAnsi="Arial" w:cs="Arial"/>
                    </w:rPr>
                    <w:t xml:space="preserve">Ciudad </w:t>
                  </w:r>
                  <w:r w:rsidRPr="00F71A9F">
                    <w:rPr>
                      <w:rFonts w:ascii="Arial" w:hAnsi="Arial" w:cs="Arial"/>
                      <w:w w:val="99"/>
                      <w:u w:val="single"/>
                    </w:rPr>
                    <w:t xml:space="preserve"> </w:t>
                  </w:r>
                  <w:r w:rsidRPr="00F71A9F">
                    <w:rPr>
                      <w:rFonts w:ascii="Arial" w:hAnsi="Arial" w:cs="Arial"/>
                      <w:u w:val="single"/>
                    </w:rPr>
                    <w:tab/>
                  </w:r>
                </w:p>
              </w:txbxContent>
            </v:textbox>
            <w10:wrap anchorx="page" anchory="page"/>
          </v:shape>
        </w:pict>
      </w:r>
      <w:r>
        <w:rPr>
          <w:rFonts w:ascii="Arial" w:hAnsi="Arial" w:cs="Arial"/>
          <w:noProof/>
          <w:sz w:val="22"/>
          <w:szCs w:val="22"/>
        </w:rPr>
        <w:pict>
          <v:shape id="_x0000_s1147" type="#_x0000_t202" style="position:absolute;margin-left:71.05pt;margin-top:297.5pt;width:170.6pt;height:12pt;z-index:-251517952;mso-position-horizontal-relative:page;mso-position-vertical-relative:page" o:allowincell="f" filled="f" stroked="f">
            <v:textbox style="mso-next-textbox:#_x0000_s1147" inset="0,0,0,0">
              <w:txbxContent>
                <w:p w:rsidR="006053B4" w:rsidRDefault="006053B4">
                  <w:pPr>
                    <w:kinsoku w:val="0"/>
                    <w:overflowPunct w:val="0"/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rFonts w:ascii="Arial" w:hAnsi="Arial" w:cs="Arial"/>
          <w:noProof/>
          <w:sz w:val="22"/>
          <w:szCs w:val="22"/>
        </w:rPr>
        <w:pict>
          <v:group id="_x0000_s1059" style="position:absolute;margin-left:56.1pt;margin-top:37.45pt;width:483.75pt;height:64.75pt;z-index:-251591680;mso-position-horizontal-relative:page;mso-position-vertical-relative:page" coordorigin="1122,749" coordsize="9675,1295" o:allowincell="f">
            <v:rect id="_x0000_s1060" style="position:absolute;left:1130;top:756;width:1879;height:1280" o:allowincell="f" filled="f">
              <v:path arrowok="t"/>
            </v:rect>
            <v:rect id="_x0000_s1061" style="position:absolute;left:3049;top:756;width:7740;height:1280" o:allowincell="f" filled="f" strokeweight=".26456mm">
              <v:path arrowok="t"/>
            </v:rect>
            <v:rect id="_x0000_s1062" style="position:absolute;left:1629;top:807;width:920;height:1200;mso-position-horizontal-relative:page;mso-position-vertical-relative:page" o:allowincell="f" filled="f" stroked="f">
              <v:textbox style="mso-next-textbox:#_x0000_s1062" inset="0,0,0,0">
                <w:txbxContent>
                  <w:p w:rsidR="006053B4" w:rsidRDefault="00060409">
                    <w:pPr>
                      <w:widowControl/>
                      <w:autoSpaceDE/>
                      <w:autoSpaceDN/>
                      <w:adjustRightInd/>
                      <w:spacing w:line="1200" w:lineRule="atLeast"/>
                    </w:pPr>
                    <w:r>
                      <w:pict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_x0000_i1026" type="#_x0000_t75" style="width:47.25pt;height:57.75pt">
                          <v:imagedata r:id="rId6" o:title=""/>
                        </v:shape>
                      </w:pict>
                    </w:r>
                  </w:p>
                  <w:p w:rsidR="006053B4" w:rsidRDefault="006053B4"/>
                </w:txbxContent>
              </v:textbox>
            </v:rect>
            <w10:wrap anchorx="page" anchory="page"/>
          </v:group>
        </w:pict>
      </w:r>
      <w:r>
        <w:rPr>
          <w:rFonts w:ascii="Arial" w:hAnsi="Arial" w:cs="Arial"/>
          <w:noProof/>
          <w:sz w:val="22"/>
          <w:szCs w:val="22"/>
        </w:rPr>
        <w:pict>
          <v:shape id="_x0000_s1122" type="#_x0000_t202" style="position:absolute;margin-left:56.8pt;margin-top:390.8pt;width:96.35pt;height:20.35pt;z-index:-251543552;mso-position-horizontal-relative:page;mso-position-vertical-relative:page" o:allowincell="f" filled="f" stroked="f">
            <v:textbox style="mso-next-textbox:#_x0000_s1122" inset="0,0,0,0">
              <w:txbxContent>
                <w:p w:rsidR="006053B4" w:rsidRDefault="006053B4">
                  <w:pPr>
                    <w:kinsoku w:val="0"/>
                    <w:overflowPunct w:val="0"/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rFonts w:ascii="Arial" w:hAnsi="Arial" w:cs="Arial"/>
          <w:noProof/>
          <w:sz w:val="22"/>
          <w:szCs w:val="22"/>
        </w:rPr>
        <w:pict>
          <v:shape id="_x0000_s1123" type="#_x0000_t202" style="position:absolute;margin-left:153.15pt;margin-top:390.8pt;width:96.35pt;height:20.35pt;z-index:-251542528;mso-position-horizontal-relative:page;mso-position-vertical-relative:page" o:allowincell="f" filled="f" stroked="f">
            <v:textbox style="mso-next-textbox:#_x0000_s1123" inset="0,0,0,0">
              <w:txbxContent>
                <w:p w:rsidR="006053B4" w:rsidRDefault="006053B4">
                  <w:pPr>
                    <w:kinsoku w:val="0"/>
                    <w:overflowPunct w:val="0"/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rFonts w:ascii="Arial" w:hAnsi="Arial" w:cs="Arial"/>
          <w:noProof/>
          <w:sz w:val="22"/>
          <w:szCs w:val="22"/>
        </w:rPr>
        <w:pict>
          <v:shape id="_x0000_s1124" type="#_x0000_t202" style="position:absolute;margin-left:249.5pt;margin-top:390.8pt;width:96.3pt;height:20.35pt;z-index:-251541504;mso-position-horizontal-relative:page;mso-position-vertical-relative:page" o:allowincell="f" filled="f" stroked="f">
            <v:textbox style="mso-next-textbox:#_x0000_s1124" inset="0,0,0,0">
              <w:txbxContent>
                <w:p w:rsidR="006053B4" w:rsidRDefault="006053B4">
                  <w:pPr>
                    <w:kinsoku w:val="0"/>
                    <w:overflowPunct w:val="0"/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rFonts w:ascii="Arial" w:hAnsi="Arial" w:cs="Arial"/>
          <w:noProof/>
          <w:sz w:val="22"/>
          <w:szCs w:val="22"/>
        </w:rPr>
        <w:pict>
          <v:shape id="_x0000_s1125" type="#_x0000_t202" style="position:absolute;margin-left:345.8pt;margin-top:390.8pt;width:96.35pt;height:20.35pt;z-index:-251540480;mso-position-horizontal-relative:page;mso-position-vertical-relative:page" o:allowincell="f" filled="f" stroked="f">
            <v:textbox style="mso-next-textbox:#_x0000_s1125" inset="0,0,0,0">
              <w:txbxContent>
                <w:p w:rsidR="006053B4" w:rsidRDefault="006053B4">
                  <w:pPr>
                    <w:kinsoku w:val="0"/>
                    <w:overflowPunct w:val="0"/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rFonts w:ascii="Arial" w:hAnsi="Arial" w:cs="Arial"/>
          <w:noProof/>
          <w:sz w:val="22"/>
          <w:szCs w:val="22"/>
        </w:rPr>
        <w:pict>
          <v:shape id="_x0000_s1126" type="#_x0000_t202" style="position:absolute;margin-left:442.15pt;margin-top:390.8pt;width:96.3pt;height:20.35pt;z-index:-251539456;mso-position-horizontal-relative:page;mso-position-vertical-relative:page" o:allowincell="f" filled="f" stroked="f">
            <v:textbox style="mso-next-textbox:#_x0000_s1126" inset="0,0,0,0">
              <w:txbxContent>
                <w:p w:rsidR="006053B4" w:rsidRDefault="006053B4">
                  <w:pPr>
                    <w:kinsoku w:val="0"/>
                    <w:overflowPunct w:val="0"/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rFonts w:ascii="Arial" w:hAnsi="Arial" w:cs="Arial"/>
          <w:noProof/>
          <w:sz w:val="22"/>
          <w:szCs w:val="22"/>
        </w:rPr>
        <w:pict>
          <v:shape id="_x0000_s1127" type="#_x0000_t202" style="position:absolute;margin-left:56.8pt;margin-top:411.15pt;width:96.35pt;height:20.25pt;z-index:-251538432;mso-position-horizontal-relative:page;mso-position-vertical-relative:page" o:allowincell="f" filled="f" stroked="f">
            <v:textbox style="mso-next-textbox:#_x0000_s1127" inset="0,0,0,0">
              <w:txbxContent>
                <w:p w:rsidR="006053B4" w:rsidRDefault="006053B4">
                  <w:pPr>
                    <w:kinsoku w:val="0"/>
                    <w:overflowPunct w:val="0"/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rFonts w:ascii="Arial" w:hAnsi="Arial" w:cs="Arial"/>
          <w:noProof/>
          <w:sz w:val="22"/>
          <w:szCs w:val="22"/>
        </w:rPr>
        <w:pict>
          <v:shape id="_x0000_s1128" type="#_x0000_t202" style="position:absolute;margin-left:153.15pt;margin-top:411.15pt;width:96.35pt;height:20.25pt;z-index:-251537408;mso-position-horizontal-relative:page;mso-position-vertical-relative:page" o:allowincell="f" filled="f" stroked="f">
            <v:textbox style="mso-next-textbox:#_x0000_s1128" inset="0,0,0,0">
              <w:txbxContent>
                <w:p w:rsidR="006053B4" w:rsidRDefault="006053B4">
                  <w:pPr>
                    <w:kinsoku w:val="0"/>
                    <w:overflowPunct w:val="0"/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rFonts w:ascii="Arial" w:hAnsi="Arial" w:cs="Arial"/>
          <w:noProof/>
          <w:sz w:val="22"/>
          <w:szCs w:val="22"/>
        </w:rPr>
        <w:pict>
          <v:shape id="_x0000_s1129" type="#_x0000_t202" style="position:absolute;margin-left:249.5pt;margin-top:411.15pt;width:96.3pt;height:20.25pt;z-index:-251536384;mso-position-horizontal-relative:page;mso-position-vertical-relative:page" o:allowincell="f" filled="f" stroked="f">
            <v:textbox style="mso-next-textbox:#_x0000_s1129" inset="0,0,0,0">
              <w:txbxContent>
                <w:p w:rsidR="006053B4" w:rsidRDefault="006053B4">
                  <w:pPr>
                    <w:kinsoku w:val="0"/>
                    <w:overflowPunct w:val="0"/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rFonts w:ascii="Arial" w:hAnsi="Arial" w:cs="Arial"/>
          <w:noProof/>
          <w:sz w:val="22"/>
          <w:szCs w:val="22"/>
        </w:rPr>
        <w:pict>
          <v:shape id="_x0000_s1130" type="#_x0000_t202" style="position:absolute;margin-left:345.8pt;margin-top:411.15pt;width:96.35pt;height:20.25pt;z-index:-251535360;mso-position-horizontal-relative:page;mso-position-vertical-relative:page" o:allowincell="f" filled="f" stroked="f">
            <v:textbox style="mso-next-textbox:#_x0000_s1130" inset="0,0,0,0">
              <w:txbxContent>
                <w:p w:rsidR="006053B4" w:rsidRDefault="006053B4">
                  <w:pPr>
                    <w:kinsoku w:val="0"/>
                    <w:overflowPunct w:val="0"/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rFonts w:ascii="Arial" w:hAnsi="Arial" w:cs="Arial"/>
          <w:noProof/>
          <w:sz w:val="22"/>
          <w:szCs w:val="22"/>
        </w:rPr>
        <w:pict>
          <v:shape id="_x0000_s1131" type="#_x0000_t202" style="position:absolute;margin-left:442.15pt;margin-top:411.15pt;width:96.3pt;height:20.25pt;z-index:-251534336;mso-position-horizontal-relative:page;mso-position-vertical-relative:page" o:allowincell="f" filled="f" stroked="f">
            <v:textbox style="mso-next-textbox:#_x0000_s1131" inset="0,0,0,0">
              <w:txbxContent>
                <w:p w:rsidR="006053B4" w:rsidRDefault="006053B4">
                  <w:pPr>
                    <w:kinsoku w:val="0"/>
                    <w:overflowPunct w:val="0"/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rFonts w:ascii="Arial" w:hAnsi="Arial" w:cs="Arial"/>
          <w:noProof/>
          <w:sz w:val="22"/>
          <w:szCs w:val="22"/>
        </w:rPr>
        <w:pict>
          <v:shape id="_x0000_s1133" type="#_x0000_t202" style="position:absolute;margin-left:153.15pt;margin-top:431.4pt;width:96.35pt;height:20.25pt;z-index:-251532288;mso-position-horizontal-relative:page;mso-position-vertical-relative:page" o:allowincell="f" filled="f" stroked="f">
            <v:textbox style="mso-next-textbox:#_x0000_s1133" inset="0,0,0,0">
              <w:txbxContent>
                <w:p w:rsidR="006053B4" w:rsidRDefault="006053B4">
                  <w:pPr>
                    <w:kinsoku w:val="0"/>
                    <w:overflowPunct w:val="0"/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rFonts w:ascii="Arial" w:hAnsi="Arial" w:cs="Arial"/>
          <w:noProof/>
          <w:sz w:val="22"/>
          <w:szCs w:val="22"/>
        </w:rPr>
        <w:pict>
          <v:shape id="_x0000_s1134" type="#_x0000_t202" style="position:absolute;margin-left:249.5pt;margin-top:431.4pt;width:96.3pt;height:20.25pt;z-index:-251531264;mso-position-horizontal-relative:page;mso-position-vertical-relative:page" o:allowincell="f" filled="f" stroked="f">
            <v:textbox style="mso-next-textbox:#_x0000_s1134" inset="0,0,0,0">
              <w:txbxContent>
                <w:p w:rsidR="006053B4" w:rsidRDefault="006053B4">
                  <w:pPr>
                    <w:kinsoku w:val="0"/>
                    <w:overflowPunct w:val="0"/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rFonts w:ascii="Arial" w:hAnsi="Arial" w:cs="Arial"/>
          <w:noProof/>
          <w:sz w:val="22"/>
          <w:szCs w:val="22"/>
        </w:rPr>
        <w:pict>
          <v:shape id="_x0000_s1135" type="#_x0000_t202" style="position:absolute;margin-left:345.8pt;margin-top:431.4pt;width:96.35pt;height:20.25pt;z-index:-251530240;mso-position-horizontal-relative:page;mso-position-vertical-relative:page" o:allowincell="f" filled="f" stroked="f">
            <v:textbox style="mso-next-textbox:#_x0000_s1135" inset="0,0,0,0">
              <w:txbxContent>
                <w:p w:rsidR="006053B4" w:rsidRDefault="006053B4">
                  <w:pPr>
                    <w:kinsoku w:val="0"/>
                    <w:overflowPunct w:val="0"/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rFonts w:ascii="Arial" w:hAnsi="Arial" w:cs="Arial"/>
          <w:noProof/>
          <w:sz w:val="22"/>
          <w:szCs w:val="22"/>
        </w:rPr>
        <w:pict>
          <v:shape id="_x0000_s1136" type="#_x0000_t202" style="position:absolute;margin-left:442.15pt;margin-top:431.4pt;width:96.3pt;height:20.25pt;z-index:-251529216;mso-position-horizontal-relative:page;mso-position-vertical-relative:page" o:allowincell="f" filled="f" stroked="f">
            <v:textbox style="mso-next-textbox:#_x0000_s1136" inset="0,0,0,0">
              <w:txbxContent>
                <w:p w:rsidR="006053B4" w:rsidRDefault="006053B4">
                  <w:pPr>
                    <w:kinsoku w:val="0"/>
                    <w:overflowPunct w:val="0"/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rFonts w:ascii="Arial" w:hAnsi="Arial" w:cs="Arial"/>
          <w:noProof/>
          <w:sz w:val="22"/>
          <w:szCs w:val="22"/>
        </w:rPr>
        <w:pict>
          <v:shape id="_x0000_s1139" type="#_x0000_t202" style="position:absolute;margin-left:56.5pt;margin-top:37.85pt;width:95pt;height:64pt;z-index:-251526144;mso-position-horizontal-relative:page;mso-position-vertical-relative:page" o:allowincell="f" filled="f" stroked="f">
            <v:textbox style="mso-next-textbox:#_x0000_s1139" inset="0,0,0,0">
              <w:txbxContent>
                <w:p w:rsidR="006053B4" w:rsidRDefault="006053B4" w:rsidP="00AA445E">
                  <w:pPr>
                    <w:kinsoku w:val="0"/>
                    <w:overflowPunct w:val="0"/>
                    <w:spacing w:line="200" w:lineRule="exact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rFonts w:ascii="Arial" w:hAnsi="Arial" w:cs="Arial"/>
          <w:noProof/>
          <w:sz w:val="22"/>
          <w:szCs w:val="22"/>
        </w:rPr>
        <w:pict>
          <v:shape id="_x0000_s1140" type="#_x0000_t202" style="position:absolute;margin-left:151.5pt;margin-top:37.85pt;width:388pt;height:64pt;z-index:-251525120;mso-position-horizontal-relative:page;mso-position-vertical-relative:page" o:allowincell="f" filled="f" stroked="f">
            <v:textbox style="mso-next-textbox:#_x0000_s1140" inset="0,0,0,0">
              <w:txbxContent>
                <w:p w:rsidR="006053B4" w:rsidRDefault="006053B4">
                  <w:pPr>
                    <w:kinsoku w:val="0"/>
                    <w:overflowPunct w:val="0"/>
                    <w:spacing w:before="90"/>
                    <w:ind w:left="1450" w:right="1431"/>
                    <w:jc w:val="center"/>
                    <w:rPr>
                      <w:rFonts w:ascii="Arial Black" w:hAnsi="Arial Black" w:cs="Arial Black"/>
                      <w:sz w:val="20"/>
                      <w:szCs w:val="20"/>
                    </w:rPr>
                  </w:pPr>
                  <w:r>
                    <w:rPr>
                      <w:rFonts w:ascii="Arial Black" w:hAnsi="Arial Black" w:cs="Arial Black"/>
                      <w:b/>
                      <w:bCs/>
                      <w:sz w:val="20"/>
                      <w:szCs w:val="20"/>
                    </w:rPr>
                    <w:t>CONSEJO</w:t>
                  </w:r>
                  <w:r>
                    <w:rPr>
                      <w:rFonts w:ascii="Arial Black" w:hAnsi="Arial Black" w:cs="Arial Black"/>
                      <w:b/>
                      <w:bCs/>
                      <w:spacing w:val="-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Black" w:hAnsi="Arial Black" w:cs="Arial Black"/>
                      <w:b/>
                      <w:bCs/>
                      <w:sz w:val="20"/>
                      <w:szCs w:val="20"/>
                    </w:rPr>
                    <w:t>SUPERIOR</w:t>
                  </w:r>
                  <w:r>
                    <w:rPr>
                      <w:rFonts w:ascii="Arial Black" w:hAnsi="Arial Black" w:cs="Arial Black"/>
                      <w:b/>
                      <w:bCs/>
                      <w:spacing w:val="-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Black" w:hAnsi="Arial Black" w:cs="Arial Black"/>
                      <w:b/>
                      <w:bCs/>
                      <w:sz w:val="20"/>
                      <w:szCs w:val="20"/>
                    </w:rPr>
                    <w:t>DE</w:t>
                  </w:r>
                  <w:r>
                    <w:rPr>
                      <w:rFonts w:ascii="Arial Black" w:hAnsi="Arial Black" w:cs="Arial Black"/>
                      <w:b/>
                      <w:bCs/>
                      <w:spacing w:val="-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Black" w:hAnsi="Arial Black" w:cs="Arial Black"/>
                      <w:b/>
                      <w:bCs/>
                      <w:sz w:val="20"/>
                      <w:szCs w:val="20"/>
                    </w:rPr>
                    <w:t>LA</w:t>
                  </w:r>
                  <w:r>
                    <w:rPr>
                      <w:rFonts w:ascii="Arial Black" w:hAnsi="Arial Black" w:cs="Arial Black"/>
                      <w:b/>
                      <w:bCs/>
                      <w:spacing w:val="-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Black" w:hAnsi="Arial Black" w:cs="Arial Black"/>
                      <w:b/>
                      <w:bCs/>
                      <w:sz w:val="20"/>
                      <w:szCs w:val="20"/>
                    </w:rPr>
                    <w:t>JUDIC</w:t>
                  </w:r>
                  <w:r>
                    <w:rPr>
                      <w:rFonts w:ascii="Arial Black" w:hAnsi="Arial Black" w:cs="Arial Black"/>
                      <w:b/>
                      <w:bCs/>
                      <w:spacing w:val="-15"/>
                      <w:sz w:val="20"/>
                      <w:szCs w:val="20"/>
                    </w:rPr>
                    <w:t>A</w:t>
                  </w:r>
                  <w:r>
                    <w:rPr>
                      <w:rFonts w:ascii="Arial Black" w:hAnsi="Arial Black" w:cs="Arial Black"/>
                      <w:b/>
                      <w:bCs/>
                      <w:sz w:val="20"/>
                      <w:szCs w:val="20"/>
                    </w:rPr>
                    <w:t>TURA</w:t>
                  </w:r>
                </w:p>
                <w:p w:rsidR="006053B4" w:rsidRDefault="006053B4">
                  <w:pPr>
                    <w:kinsoku w:val="0"/>
                    <w:overflowPunct w:val="0"/>
                    <w:spacing w:line="280" w:lineRule="exact"/>
                    <w:ind w:right="108"/>
                    <w:jc w:val="right"/>
                    <w:rPr>
                      <w:rFonts w:ascii="Arial Black" w:hAnsi="Arial Black" w:cs="Arial Black"/>
                      <w:sz w:val="20"/>
                      <w:szCs w:val="20"/>
                    </w:rPr>
                  </w:pPr>
                  <w:r>
                    <w:rPr>
                      <w:rFonts w:ascii="Arial Black" w:hAnsi="Arial Black" w:cs="Arial Black"/>
                      <w:b/>
                      <w:bCs/>
                      <w:sz w:val="20"/>
                      <w:szCs w:val="20"/>
                    </w:rPr>
                    <w:t>E</w:t>
                  </w:r>
                  <w:r w:rsidR="003050A4">
                    <w:rPr>
                      <w:rFonts w:ascii="Arial Black" w:hAnsi="Arial Black" w:cs="Arial Black"/>
                      <w:b/>
                      <w:bCs/>
                      <w:sz w:val="20"/>
                      <w:szCs w:val="20"/>
                    </w:rPr>
                    <w:t>S</w:t>
                  </w:r>
                  <w:r>
                    <w:rPr>
                      <w:rFonts w:ascii="Arial Black" w:hAnsi="Arial Black" w:cs="Arial Black"/>
                      <w:b/>
                      <w:bCs/>
                      <w:sz w:val="20"/>
                      <w:szCs w:val="20"/>
                    </w:rPr>
                    <w:t>TÁN</w:t>
                  </w:r>
                  <w:r>
                    <w:rPr>
                      <w:rFonts w:ascii="Arial Black" w:hAnsi="Arial Black" w:cs="Arial Black"/>
                      <w:b/>
                      <w:bCs/>
                      <w:spacing w:val="-10"/>
                      <w:sz w:val="20"/>
                      <w:szCs w:val="20"/>
                    </w:rPr>
                    <w:t>D</w:t>
                  </w:r>
                  <w:r>
                    <w:rPr>
                      <w:rFonts w:ascii="Arial Black" w:hAnsi="Arial Black" w:cs="Arial Black"/>
                      <w:b/>
                      <w:bCs/>
                      <w:sz w:val="20"/>
                      <w:szCs w:val="20"/>
                    </w:rPr>
                    <w:t>AR</w:t>
                  </w:r>
                  <w:r>
                    <w:rPr>
                      <w:rFonts w:ascii="Arial Black" w:hAnsi="Arial Black" w:cs="Arial Black"/>
                      <w:b/>
                      <w:bCs/>
                      <w:spacing w:val="-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Black" w:hAnsi="Arial Black" w:cs="Arial Black"/>
                      <w:b/>
                      <w:bCs/>
                      <w:spacing w:val="-17"/>
                      <w:sz w:val="20"/>
                      <w:szCs w:val="20"/>
                    </w:rPr>
                    <w:t>P</w:t>
                  </w:r>
                  <w:r>
                    <w:rPr>
                      <w:rFonts w:ascii="Arial Black" w:hAnsi="Arial Black" w:cs="Arial Black"/>
                      <w:b/>
                      <w:bCs/>
                      <w:sz w:val="20"/>
                      <w:szCs w:val="20"/>
                    </w:rPr>
                    <w:t>ARA</w:t>
                  </w:r>
                  <w:r>
                    <w:rPr>
                      <w:rFonts w:ascii="Arial Black" w:hAnsi="Arial Black" w:cs="Arial Black"/>
                      <w:b/>
                      <w:bCs/>
                      <w:spacing w:val="-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Black" w:hAnsi="Arial Black" w:cs="Arial Black"/>
                      <w:b/>
                      <w:bCs/>
                      <w:sz w:val="20"/>
                      <w:szCs w:val="20"/>
                    </w:rPr>
                    <w:t>LA</w:t>
                  </w:r>
                  <w:r>
                    <w:rPr>
                      <w:rFonts w:ascii="Arial Black" w:hAnsi="Arial Black" w:cs="Arial Black"/>
                      <w:b/>
                      <w:bCs/>
                      <w:spacing w:val="-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Black" w:hAnsi="Arial Black" w:cs="Arial Black"/>
                      <w:b/>
                      <w:bCs/>
                      <w:sz w:val="20"/>
                      <w:szCs w:val="20"/>
                    </w:rPr>
                    <w:t>RECEPCIÓN</w:t>
                  </w:r>
                  <w:r>
                    <w:rPr>
                      <w:rFonts w:ascii="Arial Black" w:hAnsi="Arial Black" w:cs="Arial Black"/>
                      <w:b/>
                      <w:bCs/>
                      <w:spacing w:val="-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Black" w:hAnsi="Arial Black" w:cs="Arial Black"/>
                      <w:b/>
                      <w:bCs/>
                      <w:sz w:val="20"/>
                      <w:szCs w:val="20"/>
                    </w:rPr>
                    <w:t>DE</w:t>
                  </w:r>
                  <w:r>
                    <w:rPr>
                      <w:rFonts w:ascii="Arial Black" w:hAnsi="Arial Black" w:cs="Arial Black"/>
                      <w:b/>
                      <w:bCs/>
                      <w:spacing w:val="-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Black" w:hAnsi="Arial Black" w:cs="Arial Black"/>
                      <w:b/>
                      <w:bCs/>
                      <w:sz w:val="20"/>
                      <w:szCs w:val="20"/>
                    </w:rPr>
                    <w:t>SOLICITUDES</w:t>
                  </w:r>
                  <w:r>
                    <w:rPr>
                      <w:rFonts w:ascii="Arial Black" w:hAnsi="Arial Black" w:cs="Arial Black"/>
                      <w:b/>
                      <w:bCs/>
                      <w:spacing w:val="-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Black" w:hAnsi="Arial Black" w:cs="Arial Black"/>
                      <w:b/>
                      <w:bCs/>
                      <w:sz w:val="20"/>
                      <w:szCs w:val="20"/>
                    </w:rPr>
                    <w:t>DE</w:t>
                  </w:r>
                  <w:r>
                    <w:rPr>
                      <w:rFonts w:ascii="Arial Black" w:hAnsi="Arial Black" w:cs="Arial Black"/>
                      <w:b/>
                      <w:bCs/>
                      <w:spacing w:val="-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Black" w:hAnsi="Arial Black" w:cs="Arial Black"/>
                      <w:b/>
                      <w:bCs/>
                      <w:sz w:val="20"/>
                      <w:szCs w:val="20"/>
                    </w:rPr>
                    <w:t>SO</w:t>
                  </w:r>
                  <w:r>
                    <w:rPr>
                      <w:rFonts w:ascii="Arial Black" w:hAnsi="Arial Black" w:cs="Arial Black"/>
                      <w:b/>
                      <w:bCs/>
                      <w:spacing w:val="-6"/>
                      <w:sz w:val="20"/>
                      <w:szCs w:val="20"/>
                    </w:rPr>
                    <w:t>L</w:t>
                  </w:r>
                  <w:r>
                    <w:rPr>
                      <w:rFonts w:ascii="Arial Black" w:hAnsi="Arial Black" w:cs="Arial Black"/>
                      <w:b/>
                      <w:bCs/>
                      <w:sz w:val="20"/>
                      <w:szCs w:val="20"/>
                    </w:rPr>
                    <w:t>UCIÓN</w:t>
                  </w:r>
                  <w:r>
                    <w:rPr>
                      <w:rFonts w:ascii="Arial Black" w:hAnsi="Arial Black" w:cs="Arial Black"/>
                      <w:b/>
                      <w:bCs/>
                      <w:spacing w:val="-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Black" w:hAnsi="Arial Black" w:cs="Arial Black"/>
                      <w:b/>
                      <w:bCs/>
                      <w:sz w:val="20"/>
                      <w:szCs w:val="20"/>
                    </w:rPr>
                    <w:t>DE</w:t>
                  </w:r>
                </w:p>
                <w:p w:rsidR="006053B4" w:rsidRDefault="006053B4">
                  <w:pPr>
                    <w:kinsoku w:val="0"/>
                    <w:overflowPunct w:val="0"/>
                    <w:spacing w:line="280" w:lineRule="exact"/>
                    <w:ind w:left="1450" w:right="1431"/>
                    <w:jc w:val="center"/>
                    <w:rPr>
                      <w:rFonts w:ascii="Arial Black" w:hAnsi="Arial Black" w:cs="Arial Black"/>
                      <w:sz w:val="20"/>
                      <w:szCs w:val="20"/>
                    </w:rPr>
                  </w:pPr>
                  <w:r>
                    <w:rPr>
                      <w:rFonts w:ascii="Arial Black" w:hAnsi="Arial Black" w:cs="Arial Black"/>
                      <w:b/>
                      <w:bCs/>
                      <w:sz w:val="20"/>
                      <w:szCs w:val="20"/>
                    </w:rPr>
                    <w:t>CONFLIC</w:t>
                  </w:r>
                  <w:r>
                    <w:rPr>
                      <w:rFonts w:ascii="Arial Black" w:hAnsi="Arial Black" w:cs="Arial Black"/>
                      <w:b/>
                      <w:bCs/>
                      <w:spacing w:val="-7"/>
                      <w:sz w:val="20"/>
                      <w:szCs w:val="20"/>
                    </w:rPr>
                    <w:t>T</w:t>
                  </w:r>
                  <w:r>
                    <w:rPr>
                      <w:rFonts w:ascii="Arial Black" w:hAnsi="Arial Black" w:cs="Arial Black"/>
                      <w:b/>
                      <w:bCs/>
                      <w:sz w:val="20"/>
                      <w:szCs w:val="20"/>
                    </w:rPr>
                    <w:t>OS</w:t>
                  </w:r>
                  <w:r>
                    <w:rPr>
                      <w:rFonts w:ascii="Arial Black" w:hAnsi="Arial Black" w:cs="Arial Black"/>
                      <w:b/>
                      <w:bCs/>
                      <w:spacing w:val="-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Black" w:hAnsi="Arial Black" w:cs="Arial Black"/>
                      <w:b/>
                      <w:bCs/>
                      <w:sz w:val="20"/>
                      <w:szCs w:val="20"/>
                    </w:rPr>
                    <w:t>Y</w:t>
                  </w:r>
                  <w:r>
                    <w:rPr>
                      <w:rFonts w:ascii="Arial Black" w:hAnsi="Arial Black" w:cs="Arial Black"/>
                      <w:b/>
                      <w:bCs/>
                      <w:spacing w:val="-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Black" w:hAnsi="Arial Black" w:cs="Arial Black"/>
                      <w:b/>
                      <w:bCs/>
                      <w:sz w:val="20"/>
                      <w:szCs w:val="20"/>
                    </w:rPr>
                    <w:t>ANÁLISIS</w:t>
                  </w:r>
                  <w:r>
                    <w:rPr>
                      <w:rFonts w:ascii="Arial Black" w:hAnsi="Arial Black" w:cs="Arial Black"/>
                      <w:b/>
                      <w:bCs/>
                      <w:spacing w:val="-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Black" w:hAnsi="Arial Black" w:cs="Arial Black"/>
                      <w:b/>
                      <w:bCs/>
                      <w:sz w:val="20"/>
                      <w:szCs w:val="20"/>
                    </w:rPr>
                    <w:t>DE</w:t>
                  </w:r>
                  <w:r>
                    <w:rPr>
                      <w:rFonts w:ascii="Arial Black" w:hAnsi="Arial Black" w:cs="Arial Black"/>
                      <w:b/>
                      <w:bCs/>
                      <w:spacing w:val="-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Black" w:hAnsi="Arial Black" w:cs="Arial Black"/>
                      <w:b/>
                      <w:bCs/>
                      <w:sz w:val="20"/>
                      <w:szCs w:val="20"/>
                    </w:rPr>
                    <w:t>COMPETENCIA</w:t>
                  </w:r>
                </w:p>
                <w:p w:rsidR="006053B4" w:rsidRDefault="006053B4">
                  <w:pPr>
                    <w:kinsoku w:val="0"/>
                    <w:overflowPunct w:val="0"/>
                    <w:spacing w:line="280" w:lineRule="exact"/>
                    <w:ind w:right="98"/>
                    <w:jc w:val="right"/>
                    <w:rPr>
                      <w:rFonts w:ascii="Arial Black" w:hAnsi="Arial Black" w:cs="Arial Black"/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rFonts w:ascii="Arial" w:hAnsi="Arial" w:cs="Arial"/>
          <w:noProof/>
          <w:sz w:val="22"/>
          <w:szCs w:val="22"/>
        </w:rPr>
        <w:pict>
          <v:shape id="_x0000_s1141" type="#_x0000_t202" style="position:absolute;margin-left:96.2pt;margin-top:201.5pt;width:95pt;height:12pt;z-index:-251524096;mso-position-horizontal-relative:page;mso-position-vertical-relative:page" o:allowincell="f" filled="f" stroked="f">
            <v:textbox style="mso-next-textbox:#_x0000_s1141" inset="0,0,0,0">
              <w:txbxContent>
                <w:p w:rsidR="006053B4" w:rsidRDefault="006053B4">
                  <w:pPr>
                    <w:kinsoku w:val="0"/>
                    <w:overflowPunct w:val="0"/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rFonts w:ascii="Arial" w:hAnsi="Arial" w:cs="Arial"/>
          <w:noProof/>
          <w:sz w:val="22"/>
          <w:szCs w:val="22"/>
        </w:rPr>
        <w:pict>
          <v:shape id="_x0000_s1142" type="#_x0000_t202" style="position:absolute;margin-left:90.2pt;margin-top:211.1pt;width:100pt;height:12pt;z-index:-251523072;mso-position-horizontal-relative:page;mso-position-vertical-relative:page" o:allowincell="f" filled="f" stroked="f">
            <v:textbox style="mso-next-textbox:#_x0000_s1142" inset="0,0,0,0">
              <w:txbxContent>
                <w:p w:rsidR="006053B4" w:rsidRDefault="006053B4">
                  <w:pPr>
                    <w:kinsoku w:val="0"/>
                    <w:overflowPunct w:val="0"/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rFonts w:ascii="Arial" w:hAnsi="Arial" w:cs="Arial"/>
          <w:noProof/>
          <w:sz w:val="22"/>
          <w:szCs w:val="22"/>
        </w:rPr>
        <w:pict>
          <v:shape id="_x0000_s1143" type="#_x0000_t202" style="position:absolute;margin-left:281.2pt;margin-top:239.9pt;width:255pt;height:12pt;z-index:-251522048;mso-position-horizontal-relative:page;mso-position-vertical-relative:page" o:allowincell="f" filled="f" stroked="f">
            <v:textbox style="mso-next-textbox:#_x0000_s1143" inset="0,0,0,0">
              <w:txbxContent>
                <w:p w:rsidR="006053B4" w:rsidRDefault="006053B4">
                  <w:pPr>
                    <w:kinsoku w:val="0"/>
                    <w:overflowPunct w:val="0"/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rFonts w:ascii="Arial" w:hAnsi="Arial" w:cs="Arial"/>
          <w:noProof/>
          <w:sz w:val="22"/>
          <w:szCs w:val="22"/>
        </w:rPr>
        <w:pict>
          <v:shape id="_x0000_s1144" type="#_x0000_t202" style="position:absolute;margin-left:153.8pt;margin-top:249.5pt;width:100pt;height:12pt;z-index:-251521024;mso-position-horizontal-relative:page;mso-position-vertical-relative:page" o:allowincell="f" filled="f" stroked="f">
            <v:textbox style="mso-next-textbox:#_x0000_s1144" inset="0,0,0,0">
              <w:txbxContent>
                <w:p w:rsidR="006053B4" w:rsidRDefault="006053B4">
                  <w:pPr>
                    <w:kinsoku w:val="0"/>
                    <w:overflowPunct w:val="0"/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rFonts w:ascii="Arial" w:hAnsi="Arial" w:cs="Arial"/>
          <w:noProof/>
          <w:sz w:val="22"/>
          <w:szCs w:val="22"/>
        </w:rPr>
        <w:pict>
          <v:shape id="_x0000_s1145" type="#_x0000_t202" style="position:absolute;margin-left:376.2pt;margin-top:249.5pt;width:160pt;height:12pt;z-index:-251520000;mso-position-horizontal-relative:page;mso-position-vertical-relative:page" o:allowincell="f" filled="f" stroked="f">
            <v:textbox style="mso-next-textbox:#_x0000_s1145" inset="0,0,0,0">
              <w:txbxContent>
                <w:p w:rsidR="006053B4" w:rsidRDefault="006053B4">
                  <w:pPr>
                    <w:kinsoku w:val="0"/>
                    <w:overflowPunct w:val="0"/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rFonts w:ascii="Arial" w:hAnsi="Arial" w:cs="Arial"/>
          <w:noProof/>
          <w:sz w:val="22"/>
          <w:szCs w:val="22"/>
        </w:rPr>
        <w:pict>
          <v:shape id="_x0000_s1146" type="#_x0000_t202" style="position:absolute;margin-left:101.1pt;margin-top:278.3pt;width:90pt;height:12pt;z-index:-251518976;mso-position-horizontal-relative:page;mso-position-vertical-relative:page" o:allowincell="f" filled="f" stroked="f">
            <v:textbox style="mso-next-textbox:#_x0000_s1146" inset="0,0,0,0">
              <w:txbxContent>
                <w:p w:rsidR="006053B4" w:rsidRDefault="006053B4">
                  <w:pPr>
                    <w:kinsoku w:val="0"/>
                    <w:overflowPunct w:val="0"/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rFonts w:ascii="Arial" w:hAnsi="Arial" w:cs="Arial"/>
          <w:noProof/>
          <w:sz w:val="22"/>
          <w:szCs w:val="22"/>
        </w:rPr>
        <w:pict>
          <v:shape id="_x0000_s1148" type="#_x0000_t202" style="position:absolute;margin-left:373.95pt;margin-top:297.5pt;width:160pt;height:12pt;z-index:-251516928;mso-position-horizontal-relative:page;mso-position-vertical-relative:page" o:allowincell="f" filled="f" stroked="f">
            <v:textbox style="mso-next-textbox:#_x0000_s1148" inset="0,0,0,0">
              <w:txbxContent>
                <w:p w:rsidR="006053B4" w:rsidRDefault="006053B4">
                  <w:pPr>
                    <w:kinsoku w:val="0"/>
                    <w:overflowPunct w:val="0"/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rFonts w:ascii="Arial" w:hAnsi="Arial" w:cs="Arial"/>
          <w:noProof/>
          <w:sz w:val="22"/>
          <w:szCs w:val="22"/>
        </w:rPr>
        <w:pict>
          <v:shape id="_x0000_s1149" type="#_x0000_t202" style="position:absolute;margin-left:74.15pt;margin-top:307.1pt;width:130pt;height:12pt;z-index:-251515904;mso-position-horizontal-relative:page;mso-position-vertical-relative:page" o:allowincell="f" filled="f" stroked="f">
            <v:textbox style="mso-next-textbox:#_x0000_s1149" inset="0,0,0,0">
              <w:txbxContent>
                <w:p w:rsidR="006053B4" w:rsidRDefault="006053B4">
                  <w:pPr>
                    <w:kinsoku w:val="0"/>
                    <w:overflowPunct w:val="0"/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rFonts w:ascii="Arial" w:hAnsi="Arial" w:cs="Arial"/>
          <w:noProof/>
          <w:sz w:val="22"/>
          <w:szCs w:val="22"/>
        </w:rPr>
        <w:pict>
          <v:shape id="_x0000_s1150" type="#_x0000_t202" style="position:absolute;margin-left:295.35pt;margin-top:307.1pt;width:125pt;height:12pt;z-index:-251514880;mso-position-horizontal-relative:page;mso-position-vertical-relative:page" o:allowincell="f" filled="f" stroked="f">
            <v:textbox style="mso-next-textbox:#_x0000_s1150" inset="0,0,0,0">
              <w:txbxContent>
                <w:p w:rsidR="006053B4" w:rsidRDefault="006053B4">
                  <w:pPr>
                    <w:kinsoku w:val="0"/>
                    <w:overflowPunct w:val="0"/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rFonts w:ascii="Arial" w:hAnsi="Arial" w:cs="Arial"/>
          <w:noProof/>
          <w:sz w:val="22"/>
          <w:szCs w:val="22"/>
        </w:rPr>
        <w:pict>
          <v:shape id="_x0000_s1152" type="#_x0000_t202" style="position:absolute;margin-left:164.1pt;margin-top:496.55pt;width:368.5pt;height:12pt;z-index:-251512832;mso-position-horizontal-relative:page;mso-position-vertical-relative:page" o:allowincell="f" filled="f" stroked="f">
            <v:textbox style="mso-next-textbox:#_x0000_s1152" inset="0,0,0,0">
              <w:txbxContent>
                <w:p w:rsidR="006053B4" w:rsidRDefault="006053B4">
                  <w:pPr>
                    <w:kinsoku w:val="0"/>
                    <w:overflowPunct w:val="0"/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rFonts w:ascii="Arial" w:hAnsi="Arial" w:cs="Arial"/>
          <w:noProof/>
          <w:sz w:val="22"/>
          <w:szCs w:val="22"/>
        </w:rPr>
        <w:pict>
          <v:shape id="_x0000_s1155" type="#_x0000_t202" style="position:absolute;margin-left:269.65pt;margin-top:546.7pt;width:23.35pt;height:12pt;z-index:-251509760;mso-position-horizontal-relative:page;mso-position-vertical-relative:page" o:allowincell="f" filled="f" stroked="f">
            <v:textbox style="mso-next-textbox:#_x0000_s1155" inset="0,0,0,0">
              <w:txbxContent>
                <w:p w:rsidR="006053B4" w:rsidRDefault="006053B4">
                  <w:pPr>
                    <w:kinsoku w:val="0"/>
                    <w:overflowPunct w:val="0"/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rFonts w:ascii="Arial" w:hAnsi="Arial" w:cs="Arial"/>
          <w:noProof/>
          <w:sz w:val="22"/>
          <w:szCs w:val="22"/>
        </w:rPr>
        <w:pict>
          <v:shape id="_x0000_s1156" type="#_x0000_t202" style="position:absolute;margin-left:353.8pt;margin-top:546.7pt;width:23.35pt;height:12pt;z-index:-251508736;mso-position-horizontal-relative:page;mso-position-vertical-relative:page" o:allowincell="f" filled="f" stroked="f">
            <v:textbox style="mso-next-textbox:#_x0000_s1156" inset="0,0,0,0">
              <w:txbxContent>
                <w:p w:rsidR="006053B4" w:rsidRDefault="006053B4">
                  <w:pPr>
                    <w:kinsoku w:val="0"/>
                    <w:overflowPunct w:val="0"/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rFonts w:ascii="Arial" w:hAnsi="Arial" w:cs="Arial"/>
          <w:noProof/>
          <w:sz w:val="22"/>
          <w:szCs w:val="22"/>
        </w:rPr>
        <w:pict>
          <v:shape id="_x0000_s1157" type="#_x0000_t202" style="position:absolute;margin-left:445.8pt;margin-top:546.7pt;width:23.35pt;height:12pt;z-index:-251507712;mso-position-horizontal-relative:page;mso-position-vertical-relative:page" o:allowincell="f" filled="f" stroked="f">
            <v:textbox style="mso-next-textbox:#_x0000_s1157" inset="0,0,0,0">
              <w:txbxContent>
                <w:p w:rsidR="006053B4" w:rsidRDefault="006053B4">
                  <w:pPr>
                    <w:kinsoku w:val="0"/>
                    <w:overflowPunct w:val="0"/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rFonts w:ascii="Arial" w:hAnsi="Arial" w:cs="Arial"/>
          <w:noProof/>
          <w:sz w:val="22"/>
          <w:szCs w:val="22"/>
        </w:rPr>
        <w:pict>
          <v:shape id="_x0000_s1159" type="#_x0000_t202" style="position:absolute;margin-left:251.15pt;margin-top:594.8pt;width:33.4pt;height:12pt;z-index:-251505664;mso-position-horizontal-relative:page;mso-position-vertical-relative:page" o:allowincell="f" filled="f" stroked="f">
            <v:textbox style="mso-next-textbox:#_x0000_s1159" inset="0,0,0,0">
              <w:txbxContent>
                <w:p w:rsidR="006053B4" w:rsidRDefault="006053B4">
                  <w:pPr>
                    <w:kinsoku w:val="0"/>
                    <w:overflowPunct w:val="0"/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rFonts w:ascii="Arial" w:hAnsi="Arial" w:cs="Arial"/>
          <w:noProof/>
          <w:sz w:val="22"/>
          <w:szCs w:val="22"/>
        </w:rPr>
        <w:pict>
          <v:shape id="_x0000_s1160" type="#_x0000_t202" style="position:absolute;margin-left:193pt;margin-top:615.3pt;width:33.4pt;height:12pt;z-index:-251504640;mso-position-horizontal-relative:page;mso-position-vertical-relative:page" o:allowincell="f" filled="f" stroked="f">
            <v:textbox style="mso-next-textbox:#_x0000_s1160" inset="0,0,0,0">
              <w:txbxContent>
                <w:p w:rsidR="006053B4" w:rsidRDefault="006053B4">
                  <w:pPr>
                    <w:kinsoku w:val="0"/>
                    <w:overflowPunct w:val="0"/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rFonts w:ascii="Arial" w:hAnsi="Arial" w:cs="Arial"/>
          <w:noProof/>
          <w:sz w:val="22"/>
          <w:szCs w:val="22"/>
        </w:rPr>
        <w:pict>
          <v:shape id="_x0000_s1161" type="#_x0000_t202" style="position:absolute;margin-left:251.15pt;margin-top:615.3pt;width:33.4pt;height:12pt;z-index:-251503616;mso-position-horizontal-relative:page;mso-position-vertical-relative:page" o:allowincell="f" filled="f" stroked="f">
            <v:textbox style="mso-next-textbox:#_x0000_s1161" inset="0,0,0,0">
              <w:txbxContent>
                <w:p w:rsidR="006053B4" w:rsidRDefault="006053B4">
                  <w:pPr>
                    <w:kinsoku w:val="0"/>
                    <w:overflowPunct w:val="0"/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rFonts w:ascii="Arial" w:hAnsi="Arial" w:cs="Arial"/>
          <w:noProof/>
          <w:sz w:val="22"/>
          <w:szCs w:val="22"/>
        </w:rPr>
        <w:pict>
          <v:shape id="_x0000_s1162" type="#_x0000_t202" style="position:absolute;margin-left:193pt;margin-top:635.8pt;width:33.4pt;height:12pt;z-index:-251502592;mso-position-horizontal-relative:page;mso-position-vertical-relative:page" o:allowincell="f" filled="f" stroked="f">
            <v:textbox style="mso-next-textbox:#_x0000_s1162" inset="0,0,0,0">
              <w:txbxContent>
                <w:p w:rsidR="006053B4" w:rsidRDefault="006053B4">
                  <w:pPr>
                    <w:kinsoku w:val="0"/>
                    <w:overflowPunct w:val="0"/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rFonts w:ascii="Arial" w:hAnsi="Arial" w:cs="Arial"/>
          <w:noProof/>
          <w:sz w:val="22"/>
          <w:szCs w:val="22"/>
        </w:rPr>
        <w:pict>
          <v:shape id="_x0000_s1167" type="#_x0000_t202" style="position:absolute;margin-left:334.3pt;margin-top:758.25pt;width:106.8pt;height:12pt;z-index:-251497472;mso-position-horizontal-relative:page;mso-position-vertical-relative:page" o:allowincell="f" filled="f" stroked="f">
            <v:textbox style="mso-next-textbox:#_x0000_s1167" inset="0,0,0,0">
              <w:txbxContent>
                <w:p w:rsidR="006053B4" w:rsidRDefault="006053B4">
                  <w:pPr>
                    <w:kinsoku w:val="0"/>
                    <w:overflowPunct w:val="0"/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</w:p>
    <w:p w:rsidR="002E2279" w:rsidRPr="002E2279" w:rsidRDefault="002E2279" w:rsidP="002E2279">
      <w:pPr>
        <w:rPr>
          <w:rFonts w:ascii="Arial" w:hAnsi="Arial" w:cs="Arial"/>
          <w:sz w:val="22"/>
          <w:szCs w:val="22"/>
        </w:rPr>
      </w:pPr>
    </w:p>
    <w:p w:rsidR="002E2279" w:rsidRPr="002E2279" w:rsidRDefault="002E2279" w:rsidP="002E2279">
      <w:pPr>
        <w:rPr>
          <w:rFonts w:ascii="Arial" w:hAnsi="Arial" w:cs="Arial"/>
          <w:sz w:val="22"/>
          <w:szCs w:val="22"/>
        </w:rPr>
      </w:pPr>
    </w:p>
    <w:p w:rsidR="002E2279" w:rsidRPr="002E2279" w:rsidRDefault="002E2279" w:rsidP="002E2279">
      <w:pPr>
        <w:rPr>
          <w:rFonts w:ascii="Arial" w:hAnsi="Arial" w:cs="Arial"/>
          <w:sz w:val="22"/>
          <w:szCs w:val="22"/>
        </w:rPr>
      </w:pPr>
    </w:p>
    <w:p w:rsidR="002E2279" w:rsidRPr="002E2279" w:rsidRDefault="002E2279" w:rsidP="002E2279">
      <w:pPr>
        <w:rPr>
          <w:rFonts w:ascii="Arial" w:hAnsi="Arial" w:cs="Arial"/>
          <w:sz w:val="22"/>
          <w:szCs w:val="22"/>
        </w:rPr>
      </w:pPr>
    </w:p>
    <w:p w:rsidR="002E2279" w:rsidRPr="002E2279" w:rsidRDefault="002E2279" w:rsidP="002E2279">
      <w:pPr>
        <w:rPr>
          <w:rFonts w:ascii="Arial" w:hAnsi="Arial" w:cs="Arial"/>
          <w:sz w:val="22"/>
          <w:szCs w:val="22"/>
        </w:rPr>
      </w:pPr>
    </w:p>
    <w:p w:rsidR="002E2279" w:rsidRPr="002E2279" w:rsidRDefault="002E2279" w:rsidP="002E2279">
      <w:pPr>
        <w:rPr>
          <w:rFonts w:ascii="Arial" w:hAnsi="Arial" w:cs="Arial"/>
          <w:sz w:val="22"/>
          <w:szCs w:val="22"/>
        </w:rPr>
      </w:pPr>
    </w:p>
    <w:p w:rsidR="002E2279" w:rsidRPr="002E2279" w:rsidRDefault="002E2279" w:rsidP="002E2279">
      <w:pPr>
        <w:rPr>
          <w:rFonts w:ascii="Arial" w:hAnsi="Arial" w:cs="Arial"/>
          <w:sz w:val="22"/>
          <w:szCs w:val="22"/>
        </w:rPr>
      </w:pPr>
    </w:p>
    <w:p w:rsidR="002E2279" w:rsidRPr="002E2279" w:rsidRDefault="002E2279" w:rsidP="002E2279">
      <w:pPr>
        <w:rPr>
          <w:rFonts w:ascii="Arial" w:hAnsi="Arial" w:cs="Arial"/>
          <w:sz w:val="22"/>
          <w:szCs w:val="22"/>
        </w:rPr>
      </w:pPr>
    </w:p>
    <w:p w:rsidR="002E2279" w:rsidRPr="002E2279" w:rsidRDefault="002E2279" w:rsidP="002E2279">
      <w:pPr>
        <w:rPr>
          <w:rFonts w:ascii="Arial" w:hAnsi="Arial" w:cs="Arial"/>
          <w:sz w:val="22"/>
          <w:szCs w:val="22"/>
        </w:rPr>
      </w:pPr>
    </w:p>
    <w:p w:rsidR="002E2279" w:rsidRPr="002E2279" w:rsidRDefault="002E2279" w:rsidP="002E2279">
      <w:pPr>
        <w:rPr>
          <w:rFonts w:ascii="Arial" w:hAnsi="Arial" w:cs="Arial"/>
          <w:sz w:val="22"/>
          <w:szCs w:val="22"/>
        </w:rPr>
      </w:pPr>
    </w:p>
    <w:p w:rsidR="002E2279" w:rsidRPr="002E2279" w:rsidRDefault="002E2279" w:rsidP="002E2279">
      <w:pPr>
        <w:rPr>
          <w:rFonts w:ascii="Arial" w:hAnsi="Arial" w:cs="Arial"/>
          <w:sz w:val="22"/>
          <w:szCs w:val="22"/>
        </w:rPr>
      </w:pPr>
    </w:p>
    <w:p w:rsidR="002E2279" w:rsidRPr="002E2279" w:rsidRDefault="002E2279" w:rsidP="002E2279">
      <w:pPr>
        <w:rPr>
          <w:rFonts w:ascii="Arial" w:hAnsi="Arial" w:cs="Arial"/>
          <w:sz w:val="22"/>
          <w:szCs w:val="22"/>
        </w:rPr>
      </w:pPr>
    </w:p>
    <w:p w:rsidR="002E2279" w:rsidRPr="002E2279" w:rsidRDefault="002E2279" w:rsidP="002E2279">
      <w:pPr>
        <w:rPr>
          <w:rFonts w:ascii="Arial" w:hAnsi="Arial" w:cs="Arial"/>
          <w:sz w:val="22"/>
          <w:szCs w:val="22"/>
        </w:rPr>
      </w:pPr>
    </w:p>
    <w:p w:rsidR="002E2279" w:rsidRPr="002E2279" w:rsidRDefault="002E2279" w:rsidP="002E2279">
      <w:pPr>
        <w:rPr>
          <w:rFonts w:ascii="Arial" w:hAnsi="Arial" w:cs="Arial"/>
          <w:sz w:val="22"/>
          <w:szCs w:val="22"/>
        </w:rPr>
      </w:pPr>
    </w:p>
    <w:p w:rsidR="002E2279" w:rsidRPr="002E2279" w:rsidRDefault="002E2279" w:rsidP="002E2279">
      <w:pPr>
        <w:rPr>
          <w:rFonts w:ascii="Arial" w:hAnsi="Arial" w:cs="Arial"/>
          <w:sz w:val="22"/>
          <w:szCs w:val="22"/>
        </w:rPr>
      </w:pPr>
    </w:p>
    <w:p w:rsidR="002E2279" w:rsidRPr="002E2279" w:rsidRDefault="002E2279" w:rsidP="002E2279">
      <w:pPr>
        <w:rPr>
          <w:rFonts w:ascii="Arial" w:hAnsi="Arial" w:cs="Arial"/>
          <w:sz w:val="22"/>
          <w:szCs w:val="22"/>
        </w:rPr>
      </w:pPr>
    </w:p>
    <w:p w:rsidR="002E2279" w:rsidRPr="002E2279" w:rsidRDefault="002E2279" w:rsidP="002E2279">
      <w:pPr>
        <w:rPr>
          <w:rFonts w:ascii="Arial" w:hAnsi="Arial" w:cs="Arial"/>
          <w:sz w:val="22"/>
          <w:szCs w:val="22"/>
        </w:rPr>
      </w:pPr>
    </w:p>
    <w:p w:rsidR="002E2279" w:rsidRPr="002E2279" w:rsidRDefault="002E2279" w:rsidP="002E2279">
      <w:pPr>
        <w:rPr>
          <w:rFonts w:ascii="Arial" w:hAnsi="Arial" w:cs="Arial"/>
          <w:sz w:val="22"/>
          <w:szCs w:val="22"/>
        </w:rPr>
      </w:pPr>
    </w:p>
    <w:p w:rsidR="002E2279" w:rsidRPr="002E2279" w:rsidRDefault="002E2279" w:rsidP="002E2279">
      <w:pPr>
        <w:rPr>
          <w:rFonts w:ascii="Arial" w:hAnsi="Arial" w:cs="Arial"/>
          <w:sz w:val="22"/>
          <w:szCs w:val="22"/>
        </w:rPr>
      </w:pPr>
    </w:p>
    <w:p w:rsidR="002E2279" w:rsidRPr="002E2279" w:rsidRDefault="002E2279" w:rsidP="002E2279">
      <w:pPr>
        <w:rPr>
          <w:rFonts w:ascii="Arial" w:hAnsi="Arial" w:cs="Arial"/>
          <w:sz w:val="22"/>
          <w:szCs w:val="22"/>
        </w:rPr>
      </w:pPr>
    </w:p>
    <w:p w:rsidR="002E2279" w:rsidRPr="002E2279" w:rsidRDefault="002E2279" w:rsidP="002E2279">
      <w:pPr>
        <w:rPr>
          <w:rFonts w:ascii="Arial" w:hAnsi="Arial" w:cs="Arial"/>
          <w:sz w:val="22"/>
          <w:szCs w:val="22"/>
        </w:rPr>
      </w:pPr>
    </w:p>
    <w:p w:rsidR="002E2279" w:rsidRPr="002E2279" w:rsidRDefault="002E2279" w:rsidP="002E2279">
      <w:pPr>
        <w:rPr>
          <w:rFonts w:ascii="Arial" w:hAnsi="Arial" w:cs="Arial"/>
          <w:sz w:val="22"/>
          <w:szCs w:val="22"/>
        </w:rPr>
      </w:pPr>
    </w:p>
    <w:p w:rsidR="002E2279" w:rsidRPr="002E2279" w:rsidRDefault="002E2279" w:rsidP="002E2279">
      <w:pPr>
        <w:rPr>
          <w:rFonts w:ascii="Arial" w:hAnsi="Arial" w:cs="Arial"/>
          <w:sz w:val="22"/>
          <w:szCs w:val="22"/>
        </w:rPr>
      </w:pPr>
    </w:p>
    <w:p w:rsidR="002E2279" w:rsidRPr="002E2279" w:rsidRDefault="002E2279" w:rsidP="002E2279">
      <w:pPr>
        <w:rPr>
          <w:rFonts w:ascii="Arial" w:hAnsi="Arial" w:cs="Arial"/>
          <w:sz w:val="22"/>
          <w:szCs w:val="22"/>
        </w:rPr>
      </w:pPr>
    </w:p>
    <w:p w:rsidR="002E2279" w:rsidRPr="002E2279" w:rsidRDefault="002E2279" w:rsidP="002E2279">
      <w:pPr>
        <w:rPr>
          <w:rFonts w:ascii="Arial" w:hAnsi="Arial" w:cs="Arial"/>
          <w:sz w:val="22"/>
          <w:szCs w:val="22"/>
        </w:rPr>
      </w:pPr>
    </w:p>
    <w:p w:rsidR="002E2279" w:rsidRPr="002E2279" w:rsidRDefault="002E2279" w:rsidP="002E2279">
      <w:pPr>
        <w:rPr>
          <w:rFonts w:ascii="Arial" w:hAnsi="Arial" w:cs="Arial"/>
          <w:sz w:val="22"/>
          <w:szCs w:val="22"/>
        </w:rPr>
      </w:pPr>
    </w:p>
    <w:p w:rsidR="002E2279" w:rsidRPr="002E2279" w:rsidRDefault="002E2279" w:rsidP="002E2279">
      <w:pPr>
        <w:rPr>
          <w:rFonts w:ascii="Arial" w:hAnsi="Arial" w:cs="Arial"/>
          <w:sz w:val="22"/>
          <w:szCs w:val="22"/>
        </w:rPr>
      </w:pPr>
    </w:p>
    <w:p w:rsidR="002E2279" w:rsidRPr="002E2279" w:rsidRDefault="002E2279" w:rsidP="002E2279">
      <w:pPr>
        <w:rPr>
          <w:rFonts w:ascii="Arial" w:hAnsi="Arial" w:cs="Arial"/>
          <w:sz w:val="22"/>
          <w:szCs w:val="22"/>
        </w:rPr>
      </w:pPr>
    </w:p>
    <w:p w:rsidR="002E2279" w:rsidRPr="002E2279" w:rsidRDefault="002E2279" w:rsidP="002E2279">
      <w:pPr>
        <w:rPr>
          <w:rFonts w:ascii="Arial" w:hAnsi="Arial" w:cs="Arial"/>
          <w:sz w:val="22"/>
          <w:szCs w:val="22"/>
        </w:rPr>
      </w:pPr>
    </w:p>
    <w:p w:rsidR="002E2279" w:rsidRPr="002E2279" w:rsidRDefault="002E2279" w:rsidP="002E2279">
      <w:pPr>
        <w:rPr>
          <w:rFonts w:ascii="Arial" w:hAnsi="Arial" w:cs="Arial"/>
          <w:sz w:val="22"/>
          <w:szCs w:val="22"/>
        </w:rPr>
      </w:pPr>
    </w:p>
    <w:p w:rsidR="002E2279" w:rsidRPr="002E2279" w:rsidRDefault="002E2279" w:rsidP="002E2279">
      <w:pPr>
        <w:rPr>
          <w:rFonts w:ascii="Arial" w:hAnsi="Arial" w:cs="Arial"/>
          <w:sz w:val="22"/>
          <w:szCs w:val="22"/>
        </w:rPr>
      </w:pPr>
    </w:p>
    <w:p w:rsidR="002E2279" w:rsidRPr="002E2279" w:rsidRDefault="002E2279" w:rsidP="002E2279">
      <w:pPr>
        <w:rPr>
          <w:rFonts w:ascii="Arial" w:hAnsi="Arial" w:cs="Arial"/>
          <w:sz w:val="22"/>
          <w:szCs w:val="22"/>
        </w:rPr>
      </w:pPr>
    </w:p>
    <w:p w:rsidR="002E2279" w:rsidRPr="002E2279" w:rsidRDefault="002E2279" w:rsidP="00381056">
      <w:pPr>
        <w:jc w:val="center"/>
        <w:rPr>
          <w:rFonts w:ascii="Arial" w:hAnsi="Arial" w:cs="Arial"/>
          <w:sz w:val="22"/>
          <w:szCs w:val="22"/>
        </w:rPr>
      </w:pPr>
    </w:p>
    <w:p w:rsidR="002E2279" w:rsidRPr="002E2279" w:rsidRDefault="002E2279" w:rsidP="002E2279">
      <w:pPr>
        <w:rPr>
          <w:rFonts w:ascii="Arial" w:hAnsi="Arial" w:cs="Arial"/>
          <w:sz w:val="22"/>
          <w:szCs w:val="22"/>
        </w:rPr>
      </w:pPr>
    </w:p>
    <w:p w:rsidR="002E2279" w:rsidRPr="002E2279" w:rsidRDefault="002E2279" w:rsidP="002E2279">
      <w:pPr>
        <w:rPr>
          <w:rFonts w:ascii="Arial" w:hAnsi="Arial" w:cs="Arial"/>
          <w:sz w:val="22"/>
          <w:szCs w:val="22"/>
        </w:rPr>
      </w:pPr>
    </w:p>
    <w:p w:rsidR="002E2279" w:rsidRPr="002E2279" w:rsidRDefault="002E2279" w:rsidP="002E2279">
      <w:pPr>
        <w:rPr>
          <w:rFonts w:ascii="Arial" w:hAnsi="Arial" w:cs="Arial"/>
          <w:sz w:val="22"/>
          <w:szCs w:val="22"/>
        </w:rPr>
      </w:pPr>
    </w:p>
    <w:p w:rsidR="002E2279" w:rsidRPr="002E2279" w:rsidRDefault="002E2279" w:rsidP="002E2279">
      <w:pPr>
        <w:rPr>
          <w:rFonts w:ascii="Arial" w:hAnsi="Arial" w:cs="Arial"/>
          <w:sz w:val="22"/>
          <w:szCs w:val="22"/>
        </w:rPr>
      </w:pPr>
    </w:p>
    <w:p w:rsidR="002E2279" w:rsidRPr="002E2279" w:rsidRDefault="002E2279" w:rsidP="002E2279">
      <w:pPr>
        <w:rPr>
          <w:rFonts w:ascii="Arial" w:hAnsi="Arial" w:cs="Arial"/>
          <w:sz w:val="22"/>
          <w:szCs w:val="22"/>
        </w:rPr>
      </w:pPr>
    </w:p>
    <w:p w:rsidR="002E2279" w:rsidRPr="002E2279" w:rsidRDefault="002E2279" w:rsidP="002E2279">
      <w:pPr>
        <w:rPr>
          <w:rFonts w:ascii="Arial" w:hAnsi="Arial" w:cs="Arial"/>
          <w:sz w:val="22"/>
          <w:szCs w:val="22"/>
        </w:rPr>
      </w:pPr>
    </w:p>
    <w:p w:rsidR="002E2279" w:rsidRPr="002E2279" w:rsidRDefault="002E2279" w:rsidP="002E2279">
      <w:pPr>
        <w:rPr>
          <w:rFonts w:ascii="Arial" w:hAnsi="Arial" w:cs="Arial"/>
          <w:sz w:val="22"/>
          <w:szCs w:val="22"/>
        </w:rPr>
      </w:pPr>
    </w:p>
    <w:p w:rsidR="002E2279" w:rsidRPr="002E2279" w:rsidRDefault="002E2279" w:rsidP="002E2279">
      <w:pPr>
        <w:rPr>
          <w:rFonts w:ascii="Arial" w:hAnsi="Arial" w:cs="Arial"/>
          <w:sz w:val="22"/>
          <w:szCs w:val="22"/>
        </w:rPr>
      </w:pPr>
    </w:p>
    <w:p w:rsidR="002E2279" w:rsidRPr="002E2279" w:rsidRDefault="002E2279" w:rsidP="002E2279">
      <w:pPr>
        <w:rPr>
          <w:rFonts w:ascii="Arial" w:hAnsi="Arial" w:cs="Arial"/>
          <w:sz w:val="22"/>
          <w:szCs w:val="22"/>
        </w:rPr>
      </w:pPr>
    </w:p>
    <w:p w:rsidR="002E2279" w:rsidRPr="002E2279" w:rsidRDefault="002E2279" w:rsidP="002E2279">
      <w:pPr>
        <w:rPr>
          <w:rFonts w:ascii="Arial" w:hAnsi="Arial" w:cs="Arial"/>
          <w:sz w:val="22"/>
          <w:szCs w:val="22"/>
        </w:rPr>
      </w:pPr>
    </w:p>
    <w:p w:rsidR="002E2279" w:rsidRPr="002E2279" w:rsidRDefault="002E2279" w:rsidP="002E2279">
      <w:pPr>
        <w:rPr>
          <w:rFonts w:ascii="Arial" w:hAnsi="Arial" w:cs="Arial"/>
          <w:sz w:val="22"/>
          <w:szCs w:val="22"/>
        </w:rPr>
      </w:pPr>
    </w:p>
    <w:p w:rsidR="002E2279" w:rsidRPr="002E2279" w:rsidRDefault="002E2279" w:rsidP="002E2279">
      <w:pPr>
        <w:rPr>
          <w:rFonts w:ascii="Arial" w:hAnsi="Arial" w:cs="Arial"/>
          <w:sz w:val="22"/>
          <w:szCs w:val="22"/>
        </w:rPr>
      </w:pPr>
    </w:p>
    <w:p w:rsidR="002E2279" w:rsidRPr="002E2279" w:rsidRDefault="002E2279" w:rsidP="002E2279">
      <w:pPr>
        <w:rPr>
          <w:rFonts w:ascii="Arial" w:hAnsi="Arial" w:cs="Arial"/>
          <w:sz w:val="22"/>
          <w:szCs w:val="22"/>
        </w:rPr>
      </w:pPr>
    </w:p>
    <w:p w:rsidR="002E2279" w:rsidRPr="002E2279" w:rsidRDefault="002E2279" w:rsidP="002E2279">
      <w:pPr>
        <w:rPr>
          <w:rFonts w:ascii="Arial" w:hAnsi="Arial" w:cs="Arial"/>
          <w:sz w:val="22"/>
          <w:szCs w:val="22"/>
        </w:rPr>
      </w:pPr>
    </w:p>
    <w:p w:rsidR="002E2279" w:rsidRPr="002E2279" w:rsidRDefault="002E2279" w:rsidP="002E2279">
      <w:pPr>
        <w:rPr>
          <w:rFonts w:ascii="Arial" w:hAnsi="Arial" w:cs="Arial"/>
          <w:sz w:val="22"/>
          <w:szCs w:val="22"/>
        </w:rPr>
      </w:pPr>
    </w:p>
    <w:p w:rsidR="002E2279" w:rsidRPr="002E2279" w:rsidRDefault="002E2279" w:rsidP="002E2279">
      <w:pPr>
        <w:rPr>
          <w:rFonts w:ascii="Arial" w:hAnsi="Arial" w:cs="Arial"/>
          <w:sz w:val="22"/>
          <w:szCs w:val="22"/>
        </w:rPr>
      </w:pPr>
    </w:p>
    <w:p w:rsidR="002E2279" w:rsidRPr="002E2279" w:rsidRDefault="002E2279" w:rsidP="002E2279">
      <w:pPr>
        <w:rPr>
          <w:rFonts w:ascii="Arial" w:hAnsi="Arial" w:cs="Arial"/>
          <w:sz w:val="22"/>
          <w:szCs w:val="22"/>
        </w:rPr>
      </w:pPr>
    </w:p>
    <w:p w:rsidR="002E2279" w:rsidRPr="002E2279" w:rsidRDefault="002E2279" w:rsidP="002E2279">
      <w:pPr>
        <w:rPr>
          <w:rFonts w:ascii="Arial" w:hAnsi="Arial" w:cs="Arial"/>
          <w:sz w:val="22"/>
          <w:szCs w:val="22"/>
        </w:rPr>
      </w:pPr>
    </w:p>
    <w:p w:rsidR="002E2279" w:rsidRPr="002E2279" w:rsidRDefault="002E2279" w:rsidP="002E2279">
      <w:pPr>
        <w:rPr>
          <w:rFonts w:ascii="Arial" w:hAnsi="Arial" w:cs="Arial"/>
          <w:sz w:val="22"/>
          <w:szCs w:val="22"/>
        </w:rPr>
      </w:pPr>
    </w:p>
    <w:p w:rsidR="002E2279" w:rsidRPr="002E2279" w:rsidRDefault="002E2279" w:rsidP="002E2279">
      <w:pPr>
        <w:rPr>
          <w:rFonts w:ascii="Arial" w:hAnsi="Arial" w:cs="Arial"/>
          <w:sz w:val="22"/>
          <w:szCs w:val="22"/>
        </w:rPr>
      </w:pPr>
    </w:p>
    <w:p w:rsidR="002E2279" w:rsidRPr="002E2279" w:rsidRDefault="002E2279" w:rsidP="002E2279">
      <w:pPr>
        <w:rPr>
          <w:rFonts w:ascii="Arial" w:hAnsi="Arial" w:cs="Arial"/>
          <w:sz w:val="22"/>
          <w:szCs w:val="22"/>
        </w:rPr>
      </w:pPr>
    </w:p>
    <w:p w:rsidR="002E2279" w:rsidRPr="002E2279" w:rsidRDefault="002E2279" w:rsidP="002E2279">
      <w:pPr>
        <w:rPr>
          <w:rFonts w:ascii="Arial" w:hAnsi="Arial" w:cs="Arial"/>
          <w:sz w:val="16"/>
          <w:szCs w:val="16"/>
        </w:rPr>
      </w:pPr>
    </w:p>
    <w:p w:rsidR="005F5FBC" w:rsidRPr="002E2279" w:rsidRDefault="002E2279" w:rsidP="002E2279">
      <w:pPr>
        <w:tabs>
          <w:tab w:val="left" w:pos="741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</w:t>
      </w:r>
      <w:r w:rsidR="00381056">
        <w:rPr>
          <w:rFonts w:ascii="Arial" w:hAnsi="Arial" w:cs="Arial"/>
          <w:sz w:val="16"/>
          <w:szCs w:val="16"/>
        </w:rPr>
        <w:t xml:space="preserve">                            </w:t>
      </w:r>
      <w:r>
        <w:rPr>
          <w:rFonts w:ascii="Arial" w:hAnsi="Arial" w:cs="Arial"/>
          <w:sz w:val="16"/>
          <w:szCs w:val="16"/>
        </w:rPr>
        <w:t xml:space="preserve"> </w:t>
      </w:r>
      <w:r w:rsidRPr="002E2279">
        <w:rPr>
          <w:rFonts w:ascii="Arial" w:hAnsi="Arial" w:cs="Arial"/>
          <w:sz w:val="16"/>
          <w:szCs w:val="16"/>
        </w:rPr>
        <w:t>FORMATO</w:t>
      </w:r>
      <w:r>
        <w:rPr>
          <w:rFonts w:ascii="Arial" w:hAnsi="Arial" w:cs="Arial"/>
          <w:sz w:val="16"/>
          <w:szCs w:val="16"/>
        </w:rPr>
        <w:t xml:space="preserve"> GUIA No</w:t>
      </w:r>
      <w:r w:rsidR="00381056">
        <w:rPr>
          <w:rFonts w:ascii="Arial" w:hAnsi="Arial" w:cs="Arial"/>
          <w:sz w:val="16"/>
          <w:szCs w:val="16"/>
        </w:rPr>
        <w:t xml:space="preserve"> 1</w:t>
      </w:r>
      <w:r>
        <w:rPr>
          <w:rFonts w:ascii="Arial" w:hAnsi="Arial" w:cs="Arial"/>
          <w:sz w:val="16"/>
          <w:szCs w:val="16"/>
        </w:rPr>
        <w:t>. Recepción  de solicitudes /UDAE/CDB</w:t>
      </w:r>
    </w:p>
    <w:sectPr w:rsidR="005F5FBC" w:rsidRPr="002E2279" w:rsidSect="006053B4">
      <w:pgSz w:w="11906" w:h="16840"/>
      <w:pgMar w:top="1560" w:right="1680" w:bottom="280" w:left="1680" w:header="720" w:footer="720" w:gutter="0"/>
      <w:cols w:space="720" w:equalWidth="0">
        <w:col w:w="8546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numFmt w:val="bullet"/>
      <w:lvlText w:val="•"/>
      <w:lvlJc w:val="left"/>
      <w:pPr>
        <w:ind w:hanging="180"/>
      </w:pPr>
      <w:rPr>
        <w:rFonts w:ascii="Century Gothic" w:hAnsi="Century Gothic" w:cs="Century Gothic"/>
        <w:b w:val="0"/>
        <w:bCs w:val="0"/>
        <w:w w:val="99"/>
        <w:position w:val="-2"/>
        <w:sz w:val="22"/>
        <w:szCs w:val="22"/>
      </w:rPr>
    </w:lvl>
    <w:lvl w:ilvl="1">
      <w:start w:val="1"/>
      <w:numFmt w:val="decimal"/>
      <w:lvlText w:val="%2."/>
      <w:lvlJc w:val="left"/>
      <w:pPr>
        <w:ind w:hanging="170"/>
      </w:pPr>
      <w:rPr>
        <w:rFonts w:ascii="Arial" w:hAnsi="Arial" w:cs="Arial"/>
        <w:b w:val="0"/>
        <w:bCs w:val="0"/>
        <w:sz w:val="16"/>
        <w:szCs w:val="16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hanging="291"/>
      </w:pPr>
      <w:rPr>
        <w:rFonts w:ascii="Century Gothic" w:hAnsi="Century Gothic" w:cs="Century Gothic"/>
        <w:b w:val="0"/>
        <w:bCs w:val="0"/>
        <w:sz w:val="18"/>
        <w:szCs w:val="1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>
    <w:nsid w:val="00000404"/>
    <w:multiLevelType w:val="multilevel"/>
    <w:tmpl w:val="00000887"/>
    <w:lvl w:ilvl="0">
      <w:numFmt w:val="bullet"/>
      <w:lvlText w:val="•"/>
      <w:lvlJc w:val="left"/>
      <w:pPr>
        <w:ind w:hanging="148"/>
      </w:pPr>
      <w:rPr>
        <w:rFonts w:ascii="Century Gothic" w:hAnsi="Century Gothic" w:cs="Century Gothic"/>
        <w:b w:val="0"/>
        <w:bCs w:val="0"/>
        <w:w w:val="99"/>
        <w:position w:val="-2"/>
        <w:sz w:val="18"/>
        <w:szCs w:val="1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>
    <w:nsid w:val="00000405"/>
    <w:multiLevelType w:val="multilevel"/>
    <w:tmpl w:val="00000888"/>
    <w:lvl w:ilvl="0">
      <w:numFmt w:val="bullet"/>
      <w:lvlText w:val="•"/>
      <w:lvlJc w:val="left"/>
      <w:pPr>
        <w:ind w:hanging="164"/>
      </w:pPr>
      <w:rPr>
        <w:rFonts w:ascii="Century Gothic" w:hAnsi="Century Gothic" w:cs="Century Gothic"/>
        <w:b w:val="0"/>
        <w:bCs w:val="0"/>
        <w:w w:val="99"/>
        <w:position w:val="-2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>
    <w:nsid w:val="00000406"/>
    <w:multiLevelType w:val="multilevel"/>
    <w:tmpl w:val="00000889"/>
    <w:lvl w:ilvl="0">
      <w:numFmt w:val="bullet"/>
      <w:lvlText w:val="•"/>
      <w:lvlJc w:val="left"/>
      <w:pPr>
        <w:ind w:hanging="148"/>
      </w:pPr>
      <w:rPr>
        <w:rFonts w:ascii="Century Gothic" w:hAnsi="Century Gothic" w:cs="Century Gothic"/>
        <w:b w:val="0"/>
        <w:bCs w:val="0"/>
        <w:w w:val="99"/>
        <w:position w:val="-2"/>
        <w:sz w:val="18"/>
        <w:szCs w:val="1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>
    <w:nsid w:val="00000407"/>
    <w:multiLevelType w:val="multilevel"/>
    <w:tmpl w:val="0000088A"/>
    <w:lvl w:ilvl="0">
      <w:numFmt w:val="bullet"/>
      <w:lvlText w:val="•"/>
      <w:lvlJc w:val="left"/>
      <w:pPr>
        <w:ind w:hanging="164"/>
      </w:pPr>
      <w:rPr>
        <w:rFonts w:ascii="Century Gothic" w:hAnsi="Century Gothic" w:cs="Century Gothic"/>
        <w:b w:val="0"/>
        <w:bCs w:val="0"/>
        <w:w w:val="99"/>
        <w:position w:val="-2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>
    <w:nsid w:val="00000408"/>
    <w:multiLevelType w:val="multilevel"/>
    <w:tmpl w:val="0000088B"/>
    <w:lvl w:ilvl="0">
      <w:numFmt w:val="bullet"/>
      <w:lvlText w:val="•"/>
      <w:lvlJc w:val="left"/>
      <w:pPr>
        <w:ind w:hanging="131"/>
      </w:pPr>
      <w:rPr>
        <w:rFonts w:ascii="Century Gothic" w:hAnsi="Century Gothic" w:cs="Century Gothic"/>
        <w:b w:val="0"/>
        <w:bCs w:val="0"/>
        <w:w w:val="99"/>
        <w:position w:val="-2"/>
        <w:sz w:val="16"/>
        <w:szCs w:val="16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7">
    <w:nsid w:val="00000409"/>
    <w:multiLevelType w:val="multilevel"/>
    <w:tmpl w:val="0000088C"/>
    <w:lvl w:ilvl="0">
      <w:numFmt w:val="bullet"/>
      <w:lvlText w:val="•"/>
      <w:lvlJc w:val="left"/>
      <w:pPr>
        <w:ind w:hanging="164"/>
      </w:pPr>
      <w:rPr>
        <w:rFonts w:ascii="Century Gothic" w:hAnsi="Century Gothic" w:cs="Century Gothic"/>
        <w:b w:val="0"/>
        <w:bCs w:val="0"/>
        <w:w w:val="99"/>
        <w:position w:val="-2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8">
    <w:nsid w:val="0000040A"/>
    <w:multiLevelType w:val="multilevel"/>
    <w:tmpl w:val="0000088D"/>
    <w:lvl w:ilvl="0">
      <w:numFmt w:val="bullet"/>
      <w:lvlText w:val="•"/>
      <w:lvlJc w:val="left"/>
      <w:pPr>
        <w:ind w:hanging="197"/>
      </w:pPr>
      <w:rPr>
        <w:rFonts w:ascii="Century Gothic" w:hAnsi="Century Gothic" w:cs="Century Gothic"/>
        <w:b w:val="0"/>
        <w:bCs w:val="0"/>
        <w:w w:val="99"/>
        <w:position w:val="-2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9">
    <w:nsid w:val="0000040B"/>
    <w:multiLevelType w:val="multilevel"/>
    <w:tmpl w:val="0000088E"/>
    <w:lvl w:ilvl="0">
      <w:numFmt w:val="bullet"/>
      <w:lvlText w:val="•"/>
      <w:lvlJc w:val="left"/>
      <w:pPr>
        <w:ind w:hanging="164"/>
      </w:pPr>
      <w:rPr>
        <w:rFonts w:ascii="Century Gothic" w:hAnsi="Century Gothic" w:cs="Century Gothic"/>
        <w:b w:val="0"/>
        <w:bCs w:val="0"/>
        <w:w w:val="99"/>
        <w:position w:val="-2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A445E"/>
    <w:rsid w:val="00060409"/>
    <w:rsid w:val="000F6965"/>
    <w:rsid w:val="002913B4"/>
    <w:rsid w:val="002E2279"/>
    <w:rsid w:val="003050A4"/>
    <w:rsid w:val="00381056"/>
    <w:rsid w:val="003B33FC"/>
    <w:rsid w:val="005F5FBC"/>
    <w:rsid w:val="006053B4"/>
    <w:rsid w:val="0088355C"/>
    <w:rsid w:val="00AA445E"/>
    <w:rsid w:val="00AF721E"/>
    <w:rsid w:val="00BE41A2"/>
    <w:rsid w:val="00DC5B4C"/>
    <w:rsid w:val="00F36619"/>
    <w:rsid w:val="00F71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70"/>
    <o:shapelayout v:ext="edit">
      <o:idmap v:ext="edit" data="1"/>
    </o:shapelayout>
  </w:shapeDefaults>
  <w:decimalSymbol w:val=",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pPr>
      <w:ind w:left="246"/>
    </w:pPr>
    <w:rPr>
      <w:rFonts w:ascii="Century Gothic" w:hAnsi="Century Gothic" w:cs="Century Gothic"/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Pr>
      <w:rFonts w:ascii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pPr>
      <w:ind w:left="246"/>
    </w:pPr>
    <w:rPr>
      <w:rFonts w:ascii="Century Gothic" w:hAnsi="Century Gothic" w:cs="Century Gothic"/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Pr>
      <w:rFonts w:ascii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2</cp:revision>
  <cp:lastPrinted>2015-03-04T19:25:00Z</cp:lastPrinted>
  <dcterms:created xsi:type="dcterms:W3CDTF">2015-03-19T13:10:00Z</dcterms:created>
  <dcterms:modified xsi:type="dcterms:W3CDTF">2015-03-19T13:10:00Z</dcterms:modified>
</cp:coreProperties>
</file>